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7D4E5A" w14:textId="5D4B841D" w:rsidR="000202FE" w:rsidRDefault="006128F7" w:rsidP="00B1471C">
      <w:pPr>
        <w:pStyle w:val="ContentsHeading"/>
        <w:spacing w:after="0"/>
      </w:pPr>
      <w:r w:rsidRPr="00E402D5">
        <w:t xml:space="preserve">Application </w:t>
      </w:r>
      <w:r w:rsidR="000202FE">
        <w:t>F</w:t>
      </w:r>
      <w:r w:rsidRPr="00E402D5">
        <w:t>orm</w:t>
      </w:r>
      <w:r w:rsidR="00A118C8" w:rsidRPr="00E402D5">
        <w:t xml:space="preserve"> to register a</w:t>
      </w:r>
      <w:r w:rsidR="000202FE">
        <w:t>n</w:t>
      </w:r>
      <w:r w:rsidR="00315529">
        <w:t xml:space="preserve"> Affiliate or Associate </w:t>
      </w:r>
      <w:r w:rsidR="000202FE">
        <w:t>Center,</w:t>
      </w:r>
      <w:r w:rsidR="00315529">
        <w:t xml:space="preserve"> </w:t>
      </w:r>
    </w:p>
    <w:p w14:paraId="3B1E653A" w14:textId="4D754FA5" w:rsidR="00BB3451" w:rsidRPr="00E402D5" w:rsidRDefault="00315529" w:rsidP="00D45AA0">
      <w:pPr>
        <w:pStyle w:val="ContentsHeading"/>
      </w:pPr>
      <w:r>
        <w:t>Cochrane US Network</w:t>
      </w:r>
    </w:p>
    <w:p w14:paraId="181E33D2" w14:textId="08F9FC32" w:rsidR="00BB3451" w:rsidRPr="00E402D5" w:rsidRDefault="00BB3451" w:rsidP="00F30349">
      <w:pPr>
        <w:pStyle w:val="PagesIntroduction"/>
        <w:spacing w:line="240" w:lineRule="auto"/>
        <w:jc w:val="both"/>
        <w:rPr>
          <w:rFonts w:asciiTheme="majorHAnsi" w:hAnsiTheme="majorHAnsi"/>
          <w:sz w:val="21"/>
          <w:szCs w:val="21"/>
        </w:rPr>
      </w:pPr>
      <w:r w:rsidRPr="00E402D5">
        <w:rPr>
          <w:rFonts w:asciiTheme="majorHAnsi" w:hAnsiTheme="majorHAnsi"/>
          <w:bCs/>
          <w:sz w:val="21"/>
          <w:szCs w:val="21"/>
        </w:rPr>
        <w:t>Applicants</w:t>
      </w:r>
      <w:r w:rsidRPr="00E402D5">
        <w:rPr>
          <w:rFonts w:asciiTheme="majorHAnsi" w:hAnsiTheme="majorHAnsi"/>
          <w:sz w:val="21"/>
          <w:szCs w:val="21"/>
        </w:rPr>
        <w:t xml:space="preserve"> wishing to establish a new </w:t>
      </w:r>
      <w:r w:rsidR="00853CAF">
        <w:rPr>
          <w:rFonts w:asciiTheme="majorHAnsi" w:hAnsiTheme="majorHAnsi"/>
          <w:sz w:val="21"/>
          <w:szCs w:val="21"/>
        </w:rPr>
        <w:t xml:space="preserve">Cochrane </w:t>
      </w:r>
      <w:r w:rsidR="00315529">
        <w:rPr>
          <w:rFonts w:asciiTheme="majorHAnsi" w:hAnsiTheme="majorHAnsi"/>
          <w:sz w:val="21"/>
          <w:szCs w:val="21"/>
        </w:rPr>
        <w:t>Affiliate or Associate</w:t>
      </w:r>
      <w:r w:rsidR="000202FE">
        <w:rPr>
          <w:rFonts w:asciiTheme="majorHAnsi" w:hAnsiTheme="majorHAnsi"/>
          <w:sz w:val="21"/>
          <w:szCs w:val="21"/>
        </w:rPr>
        <w:t xml:space="preserve"> Center</w:t>
      </w:r>
      <w:r w:rsidR="00315529">
        <w:rPr>
          <w:rFonts w:asciiTheme="majorHAnsi" w:hAnsiTheme="majorHAnsi"/>
          <w:sz w:val="21"/>
          <w:szCs w:val="21"/>
        </w:rPr>
        <w:t xml:space="preserve"> as part of the Cochrane US Network</w:t>
      </w:r>
      <w:r w:rsidR="00315529" w:rsidRPr="00E402D5">
        <w:rPr>
          <w:rFonts w:asciiTheme="majorHAnsi" w:hAnsiTheme="majorHAnsi"/>
          <w:sz w:val="21"/>
          <w:szCs w:val="21"/>
        </w:rPr>
        <w:t xml:space="preserve"> </w:t>
      </w:r>
      <w:r w:rsidRPr="00E402D5">
        <w:rPr>
          <w:rFonts w:asciiTheme="majorHAnsi" w:hAnsiTheme="majorHAnsi"/>
          <w:sz w:val="21"/>
          <w:szCs w:val="21"/>
        </w:rPr>
        <w:t>are expected to embrace the ethos</w:t>
      </w:r>
      <w:r w:rsidR="00853CAF">
        <w:rPr>
          <w:rFonts w:asciiTheme="majorHAnsi" w:hAnsiTheme="majorHAnsi"/>
          <w:sz w:val="21"/>
          <w:szCs w:val="21"/>
        </w:rPr>
        <w:t>,</w:t>
      </w:r>
      <w:r w:rsidRPr="00E402D5">
        <w:rPr>
          <w:rFonts w:asciiTheme="majorHAnsi" w:hAnsiTheme="majorHAnsi"/>
          <w:sz w:val="21"/>
          <w:szCs w:val="21"/>
        </w:rPr>
        <w:t xml:space="preserve"> values </w:t>
      </w:r>
      <w:r w:rsidR="00853CAF">
        <w:rPr>
          <w:rFonts w:asciiTheme="majorHAnsi" w:hAnsiTheme="majorHAnsi"/>
          <w:sz w:val="21"/>
          <w:szCs w:val="21"/>
        </w:rPr>
        <w:t xml:space="preserve">and principles </w:t>
      </w:r>
      <w:r w:rsidRPr="00E402D5">
        <w:rPr>
          <w:rFonts w:asciiTheme="majorHAnsi" w:hAnsiTheme="majorHAnsi"/>
          <w:sz w:val="21"/>
          <w:szCs w:val="21"/>
        </w:rPr>
        <w:t xml:space="preserve">of the Cochrane </w:t>
      </w:r>
      <w:r w:rsidR="00853CAF">
        <w:rPr>
          <w:rFonts w:asciiTheme="majorHAnsi" w:hAnsiTheme="majorHAnsi"/>
          <w:sz w:val="21"/>
          <w:szCs w:val="21"/>
        </w:rPr>
        <w:t>c</w:t>
      </w:r>
      <w:r w:rsidRPr="00E402D5">
        <w:rPr>
          <w:rFonts w:asciiTheme="majorHAnsi" w:hAnsiTheme="majorHAnsi"/>
          <w:sz w:val="21"/>
          <w:szCs w:val="21"/>
        </w:rPr>
        <w:t>ollaboration. They must also be able to demonstrate:</w:t>
      </w:r>
    </w:p>
    <w:p w14:paraId="59B6B948" w14:textId="22994C6D" w:rsidR="00BB3451" w:rsidRPr="00E402D5" w:rsidRDefault="00BB3451" w:rsidP="00F30349">
      <w:pPr>
        <w:pStyle w:val="PagesIntroduction"/>
        <w:numPr>
          <w:ilvl w:val="0"/>
          <w:numId w:val="26"/>
        </w:numPr>
        <w:spacing w:line="240" w:lineRule="auto"/>
        <w:jc w:val="both"/>
        <w:rPr>
          <w:rFonts w:asciiTheme="majorHAnsi" w:hAnsiTheme="majorHAnsi"/>
          <w:sz w:val="21"/>
          <w:szCs w:val="21"/>
        </w:rPr>
      </w:pPr>
      <w:r w:rsidRPr="00E402D5">
        <w:rPr>
          <w:rFonts w:asciiTheme="majorHAnsi" w:hAnsiTheme="majorHAnsi"/>
          <w:sz w:val="21"/>
          <w:szCs w:val="21"/>
        </w:rPr>
        <w:t xml:space="preserve">Evidence of </w:t>
      </w:r>
      <w:r w:rsidR="00853CAF">
        <w:rPr>
          <w:rFonts w:asciiTheme="majorHAnsi" w:hAnsiTheme="majorHAnsi"/>
          <w:sz w:val="21"/>
          <w:szCs w:val="21"/>
        </w:rPr>
        <w:t xml:space="preserve">a record </w:t>
      </w:r>
      <w:r w:rsidRPr="00E402D5">
        <w:rPr>
          <w:rFonts w:asciiTheme="majorHAnsi" w:hAnsiTheme="majorHAnsi"/>
          <w:sz w:val="21"/>
          <w:szCs w:val="21"/>
        </w:rPr>
        <w:t>supporting evidence-based practice and promoting the conduct and use of systematic reviews.</w:t>
      </w:r>
    </w:p>
    <w:p w14:paraId="51EEEF9F" w14:textId="794CB2B2" w:rsidR="00BB3451" w:rsidRPr="00E402D5" w:rsidRDefault="00BB3451" w:rsidP="00F30349">
      <w:pPr>
        <w:pStyle w:val="PagesIntroduction"/>
        <w:numPr>
          <w:ilvl w:val="0"/>
          <w:numId w:val="26"/>
        </w:numPr>
        <w:spacing w:line="240" w:lineRule="auto"/>
        <w:jc w:val="both"/>
        <w:rPr>
          <w:rFonts w:asciiTheme="majorHAnsi" w:hAnsiTheme="majorHAnsi"/>
          <w:sz w:val="21"/>
          <w:szCs w:val="21"/>
        </w:rPr>
      </w:pPr>
      <w:r w:rsidRPr="00E402D5">
        <w:rPr>
          <w:rFonts w:asciiTheme="majorHAnsi" w:hAnsiTheme="majorHAnsi"/>
          <w:sz w:val="21"/>
          <w:szCs w:val="21"/>
        </w:rPr>
        <w:t>Expertise and competencies in systematic reviewing. It</w:t>
      </w:r>
      <w:r w:rsidR="00853CAF">
        <w:rPr>
          <w:rFonts w:asciiTheme="majorHAnsi" w:hAnsiTheme="majorHAnsi"/>
          <w:sz w:val="21"/>
          <w:szCs w:val="21"/>
        </w:rPr>
        <w:t xml:space="preserve"> i</w:t>
      </w:r>
      <w:r w:rsidRPr="00E402D5">
        <w:rPr>
          <w:rFonts w:asciiTheme="majorHAnsi" w:hAnsiTheme="majorHAnsi"/>
          <w:sz w:val="21"/>
          <w:szCs w:val="21"/>
        </w:rPr>
        <w:t xml:space="preserve">s expected that the Directors and other staff (as appropriate) will have </w:t>
      </w:r>
      <w:r w:rsidR="00853CAF">
        <w:rPr>
          <w:rFonts w:asciiTheme="majorHAnsi" w:hAnsiTheme="majorHAnsi"/>
          <w:sz w:val="21"/>
          <w:szCs w:val="21"/>
        </w:rPr>
        <w:t xml:space="preserve">– in most cases - </w:t>
      </w:r>
      <w:r w:rsidRPr="00E402D5">
        <w:rPr>
          <w:rFonts w:asciiTheme="majorHAnsi" w:hAnsiTheme="majorHAnsi"/>
          <w:sz w:val="21"/>
          <w:szCs w:val="21"/>
        </w:rPr>
        <w:t>considerable experience of preparing Cochrane reviews</w:t>
      </w:r>
      <w:r w:rsidR="00315529">
        <w:rPr>
          <w:rFonts w:asciiTheme="majorHAnsi" w:hAnsiTheme="majorHAnsi"/>
          <w:sz w:val="21"/>
          <w:szCs w:val="21"/>
        </w:rPr>
        <w:t xml:space="preserve">, </w:t>
      </w:r>
      <w:r w:rsidR="00853CAF">
        <w:rPr>
          <w:rFonts w:asciiTheme="majorHAnsi" w:hAnsiTheme="majorHAnsi"/>
          <w:sz w:val="21"/>
          <w:szCs w:val="21"/>
        </w:rPr>
        <w:t>involvement in other Cochrane products or services</w:t>
      </w:r>
      <w:r w:rsidR="00315529">
        <w:rPr>
          <w:rFonts w:asciiTheme="majorHAnsi" w:hAnsiTheme="majorHAnsi"/>
          <w:sz w:val="21"/>
          <w:szCs w:val="21"/>
        </w:rPr>
        <w:t>, or in evidence-informed health practice and policy</w:t>
      </w:r>
      <w:r w:rsidRPr="00E402D5">
        <w:rPr>
          <w:rFonts w:asciiTheme="majorHAnsi" w:hAnsiTheme="majorHAnsi"/>
          <w:sz w:val="21"/>
          <w:szCs w:val="21"/>
        </w:rPr>
        <w:t>.</w:t>
      </w:r>
    </w:p>
    <w:p w14:paraId="05C0F9DD" w14:textId="48CA9005" w:rsidR="00797663" w:rsidRPr="00853CAF" w:rsidRDefault="00BB3451" w:rsidP="00F30349">
      <w:pPr>
        <w:pStyle w:val="PagesIntroduction"/>
        <w:numPr>
          <w:ilvl w:val="0"/>
          <w:numId w:val="26"/>
        </w:numPr>
        <w:spacing w:after="360" w:line="240" w:lineRule="auto"/>
        <w:ind w:left="714" w:hanging="357"/>
        <w:jc w:val="both"/>
        <w:rPr>
          <w:rFonts w:asciiTheme="majorHAnsi" w:hAnsiTheme="majorHAnsi"/>
          <w:sz w:val="21"/>
          <w:szCs w:val="21"/>
        </w:rPr>
      </w:pPr>
      <w:r w:rsidRPr="00E402D5">
        <w:rPr>
          <w:rFonts w:asciiTheme="majorHAnsi" w:hAnsiTheme="majorHAnsi"/>
          <w:sz w:val="21"/>
          <w:szCs w:val="21"/>
        </w:rPr>
        <w:t xml:space="preserve">Sufficient resources to enable the </w:t>
      </w:r>
      <w:r w:rsidR="00853CAF">
        <w:rPr>
          <w:rFonts w:asciiTheme="majorHAnsi" w:hAnsiTheme="majorHAnsi"/>
          <w:sz w:val="21"/>
          <w:szCs w:val="21"/>
        </w:rPr>
        <w:t>Group</w:t>
      </w:r>
      <w:r w:rsidR="00853CAF" w:rsidRPr="00E402D5">
        <w:rPr>
          <w:rFonts w:asciiTheme="majorHAnsi" w:hAnsiTheme="majorHAnsi"/>
          <w:sz w:val="21"/>
          <w:szCs w:val="21"/>
        </w:rPr>
        <w:t xml:space="preserve"> </w:t>
      </w:r>
      <w:r w:rsidRPr="00E402D5">
        <w:rPr>
          <w:rFonts w:asciiTheme="majorHAnsi" w:hAnsiTheme="majorHAnsi"/>
          <w:sz w:val="21"/>
          <w:szCs w:val="21"/>
        </w:rPr>
        <w:t>to meet its core functions and be self-supporting.</w:t>
      </w:r>
    </w:p>
    <w:tbl>
      <w:tblPr>
        <w:tblStyle w:val="TableGrid"/>
        <w:tblW w:w="5000" w:type="pct"/>
        <w:tblBorders>
          <w:top w:val="single" w:sz="4" w:space="0" w:color="BFBFBF" w:themeColor="background1" w:themeShade="BF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374"/>
        <w:gridCol w:w="8629"/>
      </w:tblGrid>
      <w:tr w:rsidR="00C92EA4" w:rsidRPr="00E402D5" w14:paraId="6F5E4074" w14:textId="77777777" w:rsidTr="00E52497">
        <w:tc>
          <w:tcPr>
            <w:tcW w:w="5000" w:type="pct"/>
            <w:gridSpan w:val="2"/>
            <w:tcBorders>
              <w:bottom w:val="single" w:sz="4" w:space="0" w:color="BFBFBF" w:themeColor="background1" w:themeShade="BF"/>
            </w:tcBorders>
            <w:shd w:val="clear" w:color="auto" w:fill="962D91" w:themeFill="background2"/>
          </w:tcPr>
          <w:p w14:paraId="54878DF8" w14:textId="6CD794EC" w:rsidR="00C92EA4" w:rsidRPr="00E402D5" w:rsidRDefault="00361CB7" w:rsidP="00BB3451">
            <w:pPr>
              <w:pStyle w:val="PagesIntroduction"/>
              <w:rPr>
                <w:rFonts w:asciiTheme="majorHAnsi" w:hAnsiTheme="majorHAnsi"/>
                <w:color w:val="FFFFFF" w:themeColor="background1"/>
                <w:sz w:val="21"/>
                <w:szCs w:val="21"/>
              </w:rPr>
            </w:pPr>
            <w:r w:rsidRPr="00E402D5">
              <w:rPr>
                <w:rFonts w:asciiTheme="majorHAnsi" w:hAnsiTheme="majorHAnsi"/>
                <w:color w:val="FFFFFF" w:themeColor="background1"/>
                <w:sz w:val="21"/>
                <w:szCs w:val="21"/>
              </w:rPr>
              <w:t>Practical Details</w:t>
            </w:r>
          </w:p>
        </w:tc>
      </w:tr>
      <w:tr w:rsidR="009F1111" w:rsidRPr="00E402D5" w14:paraId="2F98498E" w14:textId="77777777" w:rsidTr="009F1111">
        <w:tc>
          <w:tcPr>
            <w:tcW w:w="1919" w:type="pct"/>
            <w:tcBorders>
              <w:right w:val="single" w:sz="4" w:space="0" w:color="BFBFBF" w:themeColor="background1" w:themeShade="BF"/>
            </w:tcBorders>
          </w:tcPr>
          <w:p w14:paraId="1A597B52" w14:textId="38EBEC6D" w:rsidR="00361CB7" w:rsidRPr="00E402D5" w:rsidRDefault="00361CB7" w:rsidP="00F30349">
            <w:pPr>
              <w:pStyle w:val="PagesIntroduction"/>
              <w:spacing w:line="280" w:lineRule="exact"/>
              <w:rPr>
                <w:rFonts w:asciiTheme="majorHAnsi" w:hAnsiTheme="majorHAnsi"/>
                <w:sz w:val="21"/>
                <w:szCs w:val="21"/>
              </w:rPr>
            </w:pPr>
            <w:r w:rsidRPr="00E402D5">
              <w:rPr>
                <w:rFonts w:asciiTheme="majorHAnsi" w:hAnsiTheme="majorHAnsi"/>
                <w:sz w:val="21"/>
                <w:szCs w:val="21"/>
              </w:rPr>
              <w:t xml:space="preserve">What will be the </w:t>
            </w:r>
            <w:r w:rsidRPr="00E402D5">
              <w:rPr>
                <w:rFonts w:asciiTheme="majorHAnsi" w:hAnsiTheme="majorHAnsi"/>
                <w:b/>
                <w:sz w:val="21"/>
                <w:szCs w:val="21"/>
              </w:rPr>
              <w:t xml:space="preserve">geographic </w:t>
            </w:r>
            <w:r w:rsidR="006615B2">
              <w:rPr>
                <w:rFonts w:asciiTheme="majorHAnsi" w:hAnsiTheme="majorHAnsi"/>
                <w:b/>
                <w:sz w:val="21"/>
                <w:szCs w:val="21"/>
              </w:rPr>
              <w:t xml:space="preserve">state / regional </w:t>
            </w:r>
            <w:r w:rsidRPr="00E402D5">
              <w:rPr>
                <w:rFonts w:asciiTheme="majorHAnsi" w:hAnsiTheme="majorHAnsi"/>
                <w:b/>
                <w:sz w:val="21"/>
                <w:szCs w:val="21"/>
              </w:rPr>
              <w:t>area</w:t>
            </w:r>
            <w:r w:rsidRPr="00E402D5">
              <w:rPr>
                <w:rFonts w:asciiTheme="majorHAnsi" w:hAnsiTheme="majorHAnsi"/>
                <w:sz w:val="21"/>
                <w:szCs w:val="21"/>
              </w:rPr>
              <w:t xml:space="preserve"> covered by your Group?</w:t>
            </w:r>
            <w:r w:rsidR="00315529">
              <w:rPr>
                <w:rFonts w:asciiTheme="majorHAnsi" w:hAnsiTheme="majorHAnsi"/>
                <w:sz w:val="21"/>
                <w:szCs w:val="21"/>
              </w:rPr>
              <w:t xml:space="preserve"> (Note: answer if relevant)</w:t>
            </w:r>
          </w:p>
        </w:tc>
        <w:tc>
          <w:tcPr>
            <w:tcW w:w="3081" w:type="pct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75DCB853" w14:textId="77777777" w:rsidR="00361CB7" w:rsidRPr="00E402D5" w:rsidRDefault="00361CB7" w:rsidP="00F30349">
            <w:pPr>
              <w:pStyle w:val="PagesIntroduction"/>
              <w:spacing w:line="280" w:lineRule="exact"/>
              <w:rPr>
                <w:rFonts w:asciiTheme="majorHAnsi" w:hAnsiTheme="majorHAnsi"/>
                <w:sz w:val="21"/>
                <w:szCs w:val="21"/>
              </w:rPr>
            </w:pPr>
          </w:p>
        </w:tc>
      </w:tr>
      <w:tr w:rsidR="009F1111" w:rsidRPr="00E402D5" w14:paraId="237D6EF9" w14:textId="77777777" w:rsidTr="009F1111">
        <w:tc>
          <w:tcPr>
            <w:tcW w:w="1919" w:type="pct"/>
            <w:tcBorders>
              <w:right w:val="single" w:sz="4" w:space="0" w:color="BFBFBF" w:themeColor="background1" w:themeShade="BF"/>
            </w:tcBorders>
          </w:tcPr>
          <w:p w14:paraId="20130B96" w14:textId="68FDE8E9" w:rsidR="00361CB7" w:rsidRPr="00E402D5" w:rsidRDefault="00361CB7" w:rsidP="00F30349">
            <w:pPr>
              <w:pStyle w:val="PagesIntroduction"/>
              <w:spacing w:line="280" w:lineRule="exact"/>
              <w:rPr>
                <w:rFonts w:asciiTheme="majorHAnsi" w:hAnsiTheme="majorHAnsi"/>
                <w:b/>
                <w:sz w:val="21"/>
                <w:szCs w:val="21"/>
              </w:rPr>
            </w:pPr>
            <w:r w:rsidRPr="00E402D5">
              <w:rPr>
                <w:rFonts w:asciiTheme="majorHAnsi" w:hAnsiTheme="majorHAnsi"/>
                <w:sz w:val="21"/>
                <w:szCs w:val="21"/>
              </w:rPr>
              <w:t xml:space="preserve">What will be the </w:t>
            </w:r>
            <w:r w:rsidRPr="00E402D5">
              <w:rPr>
                <w:rFonts w:asciiTheme="majorHAnsi" w:hAnsiTheme="majorHAnsi"/>
                <w:b/>
                <w:sz w:val="21"/>
                <w:szCs w:val="21"/>
              </w:rPr>
              <w:t>location and host institution</w:t>
            </w:r>
            <w:r w:rsidRPr="00E402D5">
              <w:rPr>
                <w:rFonts w:asciiTheme="majorHAnsi" w:hAnsiTheme="majorHAnsi"/>
                <w:sz w:val="21"/>
                <w:szCs w:val="21"/>
              </w:rPr>
              <w:t xml:space="preserve"> of the Group</w:t>
            </w:r>
            <w:r w:rsidR="00853CAF">
              <w:rPr>
                <w:rFonts w:asciiTheme="majorHAnsi" w:hAnsiTheme="majorHAnsi"/>
                <w:sz w:val="21"/>
                <w:szCs w:val="21"/>
              </w:rPr>
              <w:t>?</w:t>
            </w:r>
          </w:p>
        </w:tc>
        <w:tc>
          <w:tcPr>
            <w:tcW w:w="3081" w:type="pct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15B03211" w14:textId="77777777" w:rsidR="00361CB7" w:rsidRPr="00E402D5" w:rsidRDefault="00361CB7" w:rsidP="00F30349">
            <w:pPr>
              <w:pStyle w:val="PagesIntroduction"/>
              <w:spacing w:line="280" w:lineRule="exact"/>
              <w:rPr>
                <w:rFonts w:asciiTheme="majorHAnsi" w:hAnsiTheme="majorHAnsi"/>
                <w:sz w:val="21"/>
                <w:szCs w:val="21"/>
              </w:rPr>
            </w:pPr>
          </w:p>
        </w:tc>
      </w:tr>
      <w:tr w:rsidR="00E4192C" w:rsidRPr="00E402D5" w14:paraId="2181E5AA" w14:textId="77777777" w:rsidTr="00E52497">
        <w:tc>
          <w:tcPr>
            <w:tcW w:w="5000" w:type="pct"/>
            <w:gridSpan w:val="2"/>
            <w:tcBorders>
              <w:bottom w:val="single" w:sz="4" w:space="0" w:color="BFBFBF" w:themeColor="background1" w:themeShade="BF"/>
            </w:tcBorders>
            <w:shd w:val="clear" w:color="auto" w:fill="962D91" w:themeFill="background2"/>
          </w:tcPr>
          <w:p w14:paraId="6F155C46" w14:textId="0E706123" w:rsidR="00E4192C" w:rsidRPr="00E402D5" w:rsidRDefault="00B42422" w:rsidP="00853CAF">
            <w:pPr>
              <w:pStyle w:val="PagesIntroduction"/>
              <w:rPr>
                <w:rFonts w:asciiTheme="majorHAnsi" w:hAnsiTheme="majorHAnsi"/>
                <w:sz w:val="21"/>
                <w:szCs w:val="21"/>
              </w:rPr>
            </w:pPr>
            <w:r w:rsidRPr="00E402D5">
              <w:rPr>
                <w:rFonts w:asciiTheme="majorHAnsi" w:hAnsiTheme="majorHAnsi"/>
                <w:color w:val="FFFFFF" w:themeColor="background1"/>
                <w:sz w:val="21"/>
                <w:szCs w:val="21"/>
              </w:rPr>
              <w:t>Rationale</w:t>
            </w:r>
            <w:r w:rsidR="00073B84" w:rsidRPr="00E402D5">
              <w:rPr>
                <w:rFonts w:asciiTheme="majorHAnsi" w:hAnsiTheme="majorHAnsi"/>
                <w:color w:val="FFFFFF" w:themeColor="background1"/>
                <w:sz w:val="21"/>
                <w:szCs w:val="21"/>
              </w:rPr>
              <w:t xml:space="preserve">– why is setting up a presence in </w:t>
            </w:r>
            <w:r w:rsidR="00315529">
              <w:rPr>
                <w:rFonts w:asciiTheme="majorHAnsi" w:hAnsiTheme="majorHAnsi"/>
                <w:color w:val="FFFFFF" w:themeColor="background1"/>
                <w:sz w:val="21"/>
                <w:szCs w:val="21"/>
              </w:rPr>
              <w:t>your organization or institution</w:t>
            </w:r>
            <w:r w:rsidR="00073B84" w:rsidRPr="00E402D5">
              <w:rPr>
                <w:rFonts w:asciiTheme="majorHAnsi" w:hAnsiTheme="majorHAnsi"/>
                <w:color w:val="FFFFFF" w:themeColor="background1"/>
                <w:sz w:val="21"/>
                <w:szCs w:val="21"/>
              </w:rPr>
              <w:t xml:space="preserve"> beneficial</w:t>
            </w:r>
            <w:r w:rsidR="00853CAF">
              <w:rPr>
                <w:rFonts w:asciiTheme="majorHAnsi" w:hAnsiTheme="majorHAnsi"/>
                <w:color w:val="FFFFFF" w:themeColor="background1"/>
                <w:sz w:val="21"/>
                <w:szCs w:val="21"/>
              </w:rPr>
              <w:t>?</w:t>
            </w:r>
          </w:p>
        </w:tc>
      </w:tr>
      <w:tr w:rsidR="009F1111" w:rsidRPr="00E402D5" w14:paraId="528394CC" w14:textId="77777777" w:rsidTr="009F1111">
        <w:tc>
          <w:tcPr>
            <w:tcW w:w="1919" w:type="pct"/>
            <w:tcBorders>
              <w:right w:val="nil"/>
            </w:tcBorders>
          </w:tcPr>
          <w:p w14:paraId="4738EEA0" w14:textId="173E7F15" w:rsidR="002E6411" w:rsidRPr="00E402D5" w:rsidRDefault="002E6411" w:rsidP="00F30349">
            <w:pPr>
              <w:pStyle w:val="PagesIntroduction"/>
              <w:spacing w:line="280" w:lineRule="exact"/>
              <w:rPr>
                <w:rFonts w:asciiTheme="majorHAnsi" w:hAnsiTheme="majorHAnsi"/>
                <w:b/>
                <w:sz w:val="21"/>
                <w:szCs w:val="21"/>
              </w:rPr>
            </w:pPr>
            <w:r w:rsidRPr="00E402D5">
              <w:rPr>
                <w:rFonts w:asciiTheme="majorHAnsi" w:hAnsiTheme="majorHAnsi"/>
                <w:b/>
                <w:sz w:val="21"/>
                <w:szCs w:val="21"/>
              </w:rPr>
              <w:t xml:space="preserve">The local environment in which the </w:t>
            </w:r>
            <w:r w:rsidR="006C6721" w:rsidRPr="00E402D5">
              <w:rPr>
                <w:rFonts w:asciiTheme="majorHAnsi" w:hAnsiTheme="majorHAnsi"/>
                <w:b/>
                <w:sz w:val="21"/>
                <w:szCs w:val="21"/>
              </w:rPr>
              <w:t>Group</w:t>
            </w:r>
            <w:r w:rsidR="004A7AD8" w:rsidRPr="00E402D5">
              <w:rPr>
                <w:rFonts w:asciiTheme="majorHAnsi" w:hAnsiTheme="majorHAnsi"/>
                <w:b/>
                <w:sz w:val="21"/>
                <w:szCs w:val="21"/>
              </w:rPr>
              <w:t xml:space="preserve"> will</w:t>
            </w:r>
            <w:r w:rsidRPr="00E402D5">
              <w:rPr>
                <w:rFonts w:asciiTheme="majorHAnsi" w:hAnsiTheme="majorHAnsi"/>
                <w:b/>
                <w:sz w:val="21"/>
                <w:szCs w:val="21"/>
              </w:rPr>
              <w:t xml:space="preserve"> operate</w:t>
            </w:r>
          </w:p>
          <w:p w14:paraId="0F546488" w14:textId="084B229B" w:rsidR="00797663" w:rsidRPr="00E402D5" w:rsidRDefault="002E6411" w:rsidP="00F30349">
            <w:pPr>
              <w:pStyle w:val="PagesIntroduction"/>
              <w:spacing w:line="280" w:lineRule="exact"/>
              <w:rPr>
                <w:rFonts w:asciiTheme="majorHAnsi" w:hAnsiTheme="majorHAnsi"/>
                <w:sz w:val="21"/>
                <w:szCs w:val="21"/>
              </w:rPr>
            </w:pPr>
            <w:r w:rsidRPr="00E402D5">
              <w:rPr>
                <w:rFonts w:asciiTheme="majorHAnsi" w:hAnsiTheme="majorHAnsi"/>
                <w:sz w:val="21"/>
                <w:szCs w:val="21"/>
              </w:rPr>
              <w:t xml:space="preserve">Please describe in brief the state of the use of evidence in decision-making in your </w:t>
            </w:r>
            <w:r w:rsidR="00315529">
              <w:rPr>
                <w:rFonts w:asciiTheme="majorHAnsi" w:hAnsiTheme="majorHAnsi"/>
                <w:sz w:val="21"/>
                <w:szCs w:val="21"/>
              </w:rPr>
              <w:t xml:space="preserve">constituency (your organization; the stakeholders you work with; or the geographic </w:t>
            </w:r>
            <w:r w:rsidR="007D6A7F">
              <w:rPr>
                <w:rFonts w:asciiTheme="majorHAnsi" w:hAnsiTheme="majorHAnsi"/>
                <w:sz w:val="21"/>
                <w:szCs w:val="21"/>
              </w:rPr>
              <w:t xml:space="preserve">state / regional </w:t>
            </w:r>
            <w:r w:rsidR="00315529">
              <w:rPr>
                <w:rFonts w:asciiTheme="majorHAnsi" w:hAnsiTheme="majorHAnsi"/>
                <w:sz w:val="21"/>
                <w:szCs w:val="21"/>
              </w:rPr>
              <w:t xml:space="preserve">area that your organization covers) </w:t>
            </w:r>
            <w:r w:rsidRPr="00E402D5">
              <w:rPr>
                <w:rFonts w:asciiTheme="majorHAnsi" w:hAnsiTheme="majorHAnsi"/>
                <w:sz w:val="21"/>
                <w:szCs w:val="21"/>
              </w:rPr>
              <w:t xml:space="preserve">and highlight where work needs to be done to improve the use of evidence or other gaps in the evidence system that you think a Cochrane </w:t>
            </w:r>
            <w:r w:rsidR="006C6721" w:rsidRPr="00E402D5">
              <w:rPr>
                <w:rFonts w:asciiTheme="majorHAnsi" w:hAnsiTheme="majorHAnsi"/>
                <w:sz w:val="21"/>
                <w:szCs w:val="21"/>
              </w:rPr>
              <w:t>Group</w:t>
            </w:r>
            <w:r w:rsidRPr="00E402D5">
              <w:rPr>
                <w:rFonts w:asciiTheme="majorHAnsi" w:hAnsiTheme="majorHAnsi"/>
                <w:sz w:val="21"/>
                <w:szCs w:val="21"/>
              </w:rPr>
              <w:t xml:space="preserve"> needs to fill.</w:t>
            </w:r>
          </w:p>
        </w:tc>
        <w:tc>
          <w:tcPr>
            <w:tcW w:w="3081" w:type="pct"/>
            <w:tcBorders>
              <w:left w:val="nil"/>
            </w:tcBorders>
            <w:shd w:val="clear" w:color="auto" w:fill="D9D9D9" w:themeFill="background1" w:themeFillShade="D9"/>
          </w:tcPr>
          <w:p w14:paraId="33A16A9B" w14:textId="77777777" w:rsidR="00797663" w:rsidRPr="00E402D5" w:rsidRDefault="00797663" w:rsidP="00F30349">
            <w:pPr>
              <w:pStyle w:val="PagesIntroduction"/>
              <w:spacing w:line="280" w:lineRule="exact"/>
              <w:rPr>
                <w:rFonts w:asciiTheme="majorHAnsi" w:hAnsiTheme="majorHAnsi"/>
                <w:sz w:val="21"/>
                <w:szCs w:val="21"/>
              </w:rPr>
            </w:pPr>
          </w:p>
        </w:tc>
      </w:tr>
      <w:tr w:rsidR="009F1111" w:rsidRPr="00E402D5" w14:paraId="603710A9" w14:textId="77777777" w:rsidTr="009F1111">
        <w:tc>
          <w:tcPr>
            <w:tcW w:w="1919" w:type="pct"/>
            <w:tcBorders>
              <w:right w:val="nil"/>
            </w:tcBorders>
          </w:tcPr>
          <w:p w14:paraId="6C65D5D9" w14:textId="77777777" w:rsidR="00982E7A" w:rsidRPr="00E402D5" w:rsidRDefault="00982E7A" w:rsidP="00F30349">
            <w:pPr>
              <w:pStyle w:val="PagesIntroduction"/>
              <w:spacing w:line="280" w:lineRule="exact"/>
              <w:rPr>
                <w:rFonts w:asciiTheme="majorHAnsi" w:hAnsiTheme="majorHAnsi"/>
                <w:b/>
                <w:sz w:val="21"/>
                <w:szCs w:val="21"/>
              </w:rPr>
            </w:pPr>
            <w:r w:rsidRPr="00E402D5">
              <w:rPr>
                <w:rFonts w:asciiTheme="majorHAnsi" w:hAnsiTheme="majorHAnsi"/>
                <w:b/>
                <w:sz w:val="21"/>
                <w:szCs w:val="21"/>
              </w:rPr>
              <w:t>Priorities</w:t>
            </w:r>
          </w:p>
          <w:p w14:paraId="203E0CB1" w14:textId="060AF007" w:rsidR="00266A1A" w:rsidRPr="00E402D5" w:rsidRDefault="00982E7A" w:rsidP="00F30349">
            <w:pPr>
              <w:pStyle w:val="PagesIntroduction"/>
              <w:spacing w:line="280" w:lineRule="exact"/>
              <w:rPr>
                <w:rFonts w:asciiTheme="majorHAnsi" w:hAnsiTheme="majorHAnsi"/>
                <w:sz w:val="21"/>
                <w:szCs w:val="21"/>
              </w:rPr>
            </w:pPr>
            <w:r w:rsidRPr="00E402D5">
              <w:rPr>
                <w:rFonts w:asciiTheme="majorHAnsi" w:hAnsiTheme="majorHAnsi"/>
                <w:sz w:val="21"/>
                <w:szCs w:val="21"/>
              </w:rPr>
              <w:t xml:space="preserve">What do you see as the highest priorities for Cochrane in </w:t>
            </w:r>
            <w:r w:rsidR="00585D45">
              <w:rPr>
                <w:rFonts w:asciiTheme="majorHAnsi" w:hAnsiTheme="majorHAnsi"/>
                <w:sz w:val="21"/>
                <w:szCs w:val="21"/>
              </w:rPr>
              <w:t>the US</w:t>
            </w:r>
            <w:r w:rsidRPr="00E402D5">
              <w:rPr>
                <w:rFonts w:asciiTheme="majorHAnsi" w:hAnsiTheme="majorHAnsi"/>
                <w:sz w:val="21"/>
                <w:szCs w:val="21"/>
              </w:rPr>
              <w:t xml:space="preserve">, and which functional areas are the most important to your </w:t>
            </w:r>
            <w:r w:rsidR="006C6721" w:rsidRPr="00E402D5">
              <w:rPr>
                <w:rFonts w:asciiTheme="majorHAnsi" w:hAnsiTheme="majorHAnsi"/>
                <w:sz w:val="21"/>
                <w:szCs w:val="21"/>
              </w:rPr>
              <w:t>Group</w:t>
            </w:r>
            <w:r w:rsidR="00853CAF">
              <w:rPr>
                <w:rFonts w:asciiTheme="majorHAnsi" w:hAnsiTheme="majorHAnsi"/>
                <w:sz w:val="21"/>
                <w:szCs w:val="21"/>
              </w:rPr>
              <w:t>?</w:t>
            </w:r>
          </w:p>
        </w:tc>
        <w:tc>
          <w:tcPr>
            <w:tcW w:w="3081" w:type="pct"/>
            <w:tcBorders>
              <w:left w:val="nil"/>
            </w:tcBorders>
            <w:shd w:val="clear" w:color="auto" w:fill="D9D9D9" w:themeFill="background1" w:themeFillShade="D9"/>
          </w:tcPr>
          <w:p w14:paraId="0779A18B" w14:textId="77777777" w:rsidR="00266A1A" w:rsidRPr="00E402D5" w:rsidRDefault="00266A1A" w:rsidP="00F30349">
            <w:pPr>
              <w:pStyle w:val="PagesIntroduction"/>
              <w:spacing w:line="280" w:lineRule="exact"/>
              <w:rPr>
                <w:rFonts w:asciiTheme="majorHAnsi" w:hAnsiTheme="majorHAnsi"/>
                <w:sz w:val="21"/>
                <w:szCs w:val="21"/>
              </w:rPr>
            </w:pPr>
          </w:p>
        </w:tc>
      </w:tr>
      <w:tr w:rsidR="005C64A2" w:rsidRPr="00E402D5" w14:paraId="65B511EC" w14:textId="77777777" w:rsidTr="00E52497">
        <w:tc>
          <w:tcPr>
            <w:tcW w:w="5000" w:type="pct"/>
            <w:gridSpan w:val="2"/>
            <w:tcBorders>
              <w:bottom w:val="single" w:sz="4" w:space="0" w:color="BFBFBF" w:themeColor="background1" w:themeShade="BF"/>
            </w:tcBorders>
            <w:shd w:val="clear" w:color="auto" w:fill="962D91" w:themeFill="background2"/>
          </w:tcPr>
          <w:p w14:paraId="3D5AF6A6" w14:textId="6F76F2AC" w:rsidR="005C64A2" w:rsidRPr="00E402D5" w:rsidRDefault="00533993" w:rsidP="00F30349">
            <w:pPr>
              <w:pStyle w:val="PagesIntroduction"/>
              <w:spacing w:line="280" w:lineRule="exact"/>
              <w:rPr>
                <w:rFonts w:asciiTheme="majorHAnsi" w:hAnsiTheme="majorHAnsi"/>
                <w:sz w:val="21"/>
                <w:szCs w:val="21"/>
              </w:rPr>
            </w:pPr>
            <w:r w:rsidRPr="00E402D5">
              <w:rPr>
                <w:rFonts w:asciiTheme="majorHAnsi" w:hAnsiTheme="majorHAnsi"/>
                <w:color w:val="FFFFFF" w:themeColor="background1"/>
                <w:sz w:val="21"/>
                <w:szCs w:val="21"/>
              </w:rPr>
              <w:lastRenderedPageBreak/>
              <w:t xml:space="preserve">Leadership &amp; </w:t>
            </w:r>
            <w:r w:rsidR="00073B84" w:rsidRPr="00E402D5">
              <w:rPr>
                <w:rFonts w:asciiTheme="majorHAnsi" w:hAnsiTheme="majorHAnsi"/>
                <w:color w:val="FFFFFF" w:themeColor="background1"/>
                <w:sz w:val="21"/>
                <w:szCs w:val="21"/>
              </w:rPr>
              <w:t>Governance – who will be leading the Group, both strategically and operationally</w:t>
            </w:r>
            <w:r w:rsidR="00853CAF">
              <w:rPr>
                <w:rFonts w:asciiTheme="majorHAnsi" w:hAnsiTheme="majorHAnsi"/>
                <w:color w:val="FFFFFF" w:themeColor="background1"/>
                <w:sz w:val="21"/>
                <w:szCs w:val="21"/>
              </w:rPr>
              <w:t>?</w:t>
            </w:r>
          </w:p>
        </w:tc>
      </w:tr>
      <w:tr w:rsidR="009F1111" w:rsidRPr="00E402D5" w14:paraId="1C3DFD23" w14:textId="77777777" w:rsidTr="009F1111">
        <w:tc>
          <w:tcPr>
            <w:tcW w:w="1919" w:type="pct"/>
            <w:tcBorders>
              <w:right w:val="nil"/>
            </w:tcBorders>
          </w:tcPr>
          <w:p w14:paraId="1992C17C" w14:textId="41489DBB" w:rsidR="00797663" w:rsidRPr="00E402D5" w:rsidRDefault="006212FC" w:rsidP="00F30349">
            <w:pPr>
              <w:pStyle w:val="PagesIntroduction"/>
              <w:spacing w:line="280" w:lineRule="exact"/>
              <w:rPr>
                <w:rFonts w:asciiTheme="majorHAnsi" w:hAnsiTheme="majorHAnsi"/>
                <w:sz w:val="21"/>
                <w:szCs w:val="21"/>
              </w:rPr>
            </w:pPr>
            <w:r w:rsidRPr="00E402D5">
              <w:rPr>
                <w:rFonts w:asciiTheme="majorHAnsi" w:hAnsiTheme="majorHAnsi"/>
                <w:sz w:val="21"/>
                <w:szCs w:val="21"/>
              </w:rPr>
              <w:t>Who will be the</w:t>
            </w:r>
            <w:r w:rsidR="00853CAF">
              <w:rPr>
                <w:rFonts w:asciiTheme="majorHAnsi" w:hAnsiTheme="majorHAnsi"/>
                <w:sz w:val="21"/>
                <w:szCs w:val="21"/>
              </w:rPr>
              <w:t xml:space="preserve"> members of the</w:t>
            </w:r>
            <w:r w:rsidRPr="00E402D5">
              <w:rPr>
                <w:rFonts w:asciiTheme="majorHAnsi" w:hAnsiTheme="majorHAnsi"/>
                <w:sz w:val="21"/>
                <w:szCs w:val="21"/>
              </w:rPr>
              <w:t xml:space="preserve"> </w:t>
            </w:r>
            <w:r w:rsidR="002673E0" w:rsidRPr="00E402D5">
              <w:rPr>
                <w:rFonts w:asciiTheme="majorHAnsi" w:hAnsiTheme="majorHAnsi"/>
                <w:b/>
                <w:sz w:val="21"/>
                <w:szCs w:val="21"/>
              </w:rPr>
              <w:t>leadership team</w:t>
            </w:r>
            <w:r w:rsidR="002673E0" w:rsidRPr="00E402D5">
              <w:rPr>
                <w:rFonts w:asciiTheme="majorHAnsi" w:hAnsiTheme="majorHAnsi"/>
                <w:sz w:val="21"/>
                <w:szCs w:val="21"/>
              </w:rPr>
              <w:t xml:space="preserve"> for the </w:t>
            </w:r>
            <w:r w:rsidR="006C6721" w:rsidRPr="00E402D5">
              <w:rPr>
                <w:rFonts w:asciiTheme="majorHAnsi" w:hAnsiTheme="majorHAnsi"/>
                <w:sz w:val="21"/>
                <w:szCs w:val="21"/>
              </w:rPr>
              <w:t>Group</w:t>
            </w:r>
            <w:r w:rsidR="00853CAF">
              <w:rPr>
                <w:rFonts w:asciiTheme="majorHAnsi" w:hAnsiTheme="majorHAnsi"/>
                <w:sz w:val="21"/>
                <w:szCs w:val="21"/>
              </w:rPr>
              <w:t>?</w:t>
            </w:r>
          </w:p>
          <w:p w14:paraId="1BF70FE9" w14:textId="2CCFD9C3" w:rsidR="00B751AB" w:rsidRPr="00E402D5" w:rsidRDefault="00B751AB" w:rsidP="00F30349">
            <w:pPr>
              <w:pStyle w:val="PagesIntroduction"/>
              <w:spacing w:line="280" w:lineRule="exact"/>
              <w:rPr>
                <w:rFonts w:asciiTheme="majorHAnsi" w:hAnsiTheme="majorHAnsi"/>
                <w:sz w:val="21"/>
                <w:szCs w:val="21"/>
              </w:rPr>
            </w:pPr>
            <w:r w:rsidRPr="00E402D5">
              <w:rPr>
                <w:rFonts w:asciiTheme="majorHAnsi" w:hAnsiTheme="majorHAnsi"/>
                <w:sz w:val="21"/>
                <w:szCs w:val="21"/>
              </w:rPr>
              <w:t xml:space="preserve">The curriculum vitae of the Director(s) </w:t>
            </w:r>
            <w:r w:rsidR="00853CAF">
              <w:rPr>
                <w:rFonts w:asciiTheme="majorHAnsi" w:hAnsiTheme="majorHAnsi"/>
                <w:sz w:val="21"/>
                <w:szCs w:val="21"/>
              </w:rPr>
              <w:t xml:space="preserve">and any Deputy Directors </w:t>
            </w:r>
            <w:r w:rsidRPr="00E402D5">
              <w:rPr>
                <w:rFonts w:asciiTheme="majorHAnsi" w:hAnsiTheme="majorHAnsi"/>
                <w:sz w:val="21"/>
                <w:szCs w:val="21"/>
              </w:rPr>
              <w:t>should be submitted as part of the application. </w:t>
            </w:r>
          </w:p>
        </w:tc>
        <w:tc>
          <w:tcPr>
            <w:tcW w:w="3081" w:type="pct"/>
            <w:tcBorders>
              <w:left w:val="nil"/>
            </w:tcBorders>
            <w:shd w:val="clear" w:color="auto" w:fill="D9D9D9" w:themeFill="background1" w:themeFillShade="D9"/>
          </w:tcPr>
          <w:p w14:paraId="702A2799" w14:textId="77777777" w:rsidR="00797663" w:rsidRPr="00E402D5" w:rsidRDefault="00797663" w:rsidP="00F30349">
            <w:pPr>
              <w:pStyle w:val="PagesIntroduction"/>
              <w:spacing w:line="280" w:lineRule="exact"/>
              <w:rPr>
                <w:rFonts w:asciiTheme="majorHAnsi" w:hAnsiTheme="majorHAnsi"/>
                <w:sz w:val="21"/>
                <w:szCs w:val="21"/>
              </w:rPr>
            </w:pPr>
          </w:p>
        </w:tc>
      </w:tr>
      <w:tr w:rsidR="009F1111" w:rsidRPr="00E402D5" w14:paraId="165750C5" w14:textId="77777777" w:rsidTr="009F1111">
        <w:tc>
          <w:tcPr>
            <w:tcW w:w="1919" w:type="pct"/>
            <w:tcBorders>
              <w:right w:val="nil"/>
            </w:tcBorders>
          </w:tcPr>
          <w:p w14:paraId="79619B0A" w14:textId="668F7234" w:rsidR="00797663" w:rsidRPr="00E402D5" w:rsidRDefault="00581EB8" w:rsidP="00125FBE">
            <w:pPr>
              <w:pStyle w:val="PagesIntroduction"/>
              <w:spacing w:line="280" w:lineRule="exact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 xml:space="preserve">Will your Group establish an </w:t>
            </w:r>
            <w:r w:rsidRPr="00F30349">
              <w:rPr>
                <w:rFonts w:asciiTheme="majorHAnsi" w:hAnsiTheme="majorHAnsi"/>
                <w:b/>
                <w:sz w:val="21"/>
                <w:szCs w:val="21"/>
              </w:rPr>
              <w:t>Advisory Board</w:t>
            </w:r>
            <w:r>
              <w:rPr>
                <w:rFonts w:asciiTheme="majorHAnsi" w:hAnsiTheme="majorHAnsi"/>
                <w:sz w:val="21"/>
                <w:szCs w:val="21"/>
              </w:rPr>
              <w:t xml:space="preserve"> to assi</w:t>
            </w:r>
            <w:r w:rsidR="00E66474">
              <w:rPr>
                <w:rFonts w:asciiTheme="majorHAnsi" w:hAnsiTheme="majorHAnsi"/>
                <w:sz w:val="21"/>
                <w:szCs w:val="21"/>
              </w:rPr>
              <w:t xml:space="preserve">st, advise and support its work? </w:t>
            </w:r>
            <w:r w:rsidR="00853CAF">
              <w:rPr>
                <w:rFonts w:asciiTheme="majorHAnsi" w:hAnsiTheme="majorHAnsi"/>
                <w:sz w:val="21"/>
                <w:szCs w:val="21"/>
              </w:rPr>
              <w:t xml:space="preserve">If </w:t>
            </w:r>
            <w:r w:rsidR="00E66474">
              <w:rPr>
                <w:rFonts w:asciiTheme="majorHAnsi" w:hAnsiTheme="majorHAnsi"/>
                <w:sz w:val="21"/>
                <w:szCs w:val="21"/>
              </w:rPr>
              <w:t>so</w:t>
            </w:r>
            <w:r w:rsidR="00853CAF">
              <w:rPr>
                <w:rFonts w:asciiTheme="majorHAnsi" w:hAnsiTheme="majorHAnsi"/>
                <w:sz w:val="21"/>
                <w:szCs w:val="21"/>
              </w:rPr>
              <w:t>, p</w:t>
            </w:r>
            <w:r w:rsidR="00C804AF" w:rsidRPr="00E402D5">
              <w:rPr>
                <w:rFonts w:asciiTheme="majorHAnsi" w:hAnsiTheme="majorHAnsi"/>
                <w:sz w:val="21"/>
                <w:szCs w:val="21"/>
              </w:rPr>
              <w:t xml:space="preserve">lease provide details </w:t>
            </w:r>
            <w:r w:rsidR="006212FC" w:rsidRPr="00E402D5">
              <w:rPr>
                <w:rFonts w:asciiTheme="majorHAnsi" w:hAnsiTheme="majorHAnsi"/>
                <w:sz w:val="21"/>
                <w:szCs w:val="21"/>
              </w:rPr>
              <w:t xml:space="preserve">of </w:t>
            </w:r>
            <w:r w:rsidR="00853CAF">
              <w:rPr>
                <w:rFonts w:asciiTheme="majorHAnsi" w:hAnsiTheme="majorHAnsi"/>
                <w:sz w:val="21"/>
                <w:szCs w:val="21"/>
              </w:rPr>
              <w:t>its</w:t>
            </w:r>
            <w:r w:rsidR="00853CAF" w:rsidRPr="00E402D5">
              <w:rPr>
                <w:rFonts w:asciiTheme="majorHAnsi" w:hAnsiTheme="majorHAnsi"/>
                <w:sz w:val="21"/>
                <w:szCs w:val="21"/>
              </w:rPr>
              <w:t xml:space="preserve"> </w:t>
            </w:r>
            <w:r w:rsidR="006212FC" w:rsidRPr="00F30349">
              <w:rPr>
                <w:rFonts w:asciiTheme="majorHAnsi" w:hAnsiTheme="majorHAnsi"/>
                <w:b/>
                <w:sz w:val="21"/>
                <w:szCs w:val="21"/>
              </w:rPr>
              <w:t>proposed</w:t>
            </w:r>
            <w:r w:rsidR="00853CAF" w:rsidRPr="00F30349">
              <w:rPr>
                <w:rFonts w:asciiTheme="majorHAnsi" w:hAnsiTheme="majorHAnsi"/>
                <w:b/>
                <w:sz w:val="21"/>
                <w:szCs w:val="21"/>
              </w:rPr>
              <w:t xml:space="preserve"> members</w:t>
            </w:r>
            <w:r w:rsidR="006212FC" w:rsidRPr="00E402D5">
              <w:rPr>
                <w:rFonts w:asciiTheme="majorHAnsi" w:hAnsiTheme="majorHAnsi"/>
                <w:sz w:val="21"/>
                <w:szCs w:val="21"/>
              </w:rPr>
              <w:t>, listing the various groups or organisations to be repr</w:t>
            </w:r>
            <w:r w:rsidR="00C804AF" w:rsidRPr="00E402D5">
              <w:rPr>
                <w:rFonts w:asciiTheme="majorHAnsi" w:hAnsiTheme="majorHAnsi"/>
                <w:sz w:val="21"/>
                <w:szCs w:val="21"/>
              </w:rPr>
              <w:t>esented.</w:t>
            </w:r>
            <w:r w:rsidR="00E66474">
              <w:rPr>
                <w:rFonts w:asciiTheme="majorHAnsi" w:hAnsiTheme="majorHAnsi"/>
                <w:sz w:val="21"/>
                <w:szCs w:val="21"/>
              </w:rPr>
              <w:t xml:space="preserve"> [Note: it is not obligatory </w:t>
            </w:r>
            <w:r w:rsidR="00125FBE">
              <w:rPr>
                <w:rFonts w:asciiTheme="majorHAnsi" w:hAnsiTheme="majorHAnsi"/>
                <w:sz w:val="21"/>
                <w:szCs w:val="21"/>
              </w:rPr>
              <w:t>to have an A</w:t>
            </w:r>
            <w:r w:rsidR="00E66474">
              <w:rPr>
                <w:rFonts w:asciiTheme="majorHAnsi" w:hAnsiTheme="majorHAnsi"/>
                <w:sz w:val="21"/>
                <w:szCs w:val="21"/>
              </w:rPr>
              <w:t>dvisory Board]</w:t>
            </w:r>
          </w:p>
        </w:tc>
        <w:tc>
          <w:tcPr>
            <w:tcW w:w="3081" w:type="pct"/>
            <w:tcBorders>
              <w:left w:val="nil"/>
            </w:tcBorders>
            <w:shd w:val="clear" w:color="auto" w:fill="D9D9D9" w:themeFill="background1" w:themeFillShade="D9"/>
          </w:tcPr>
          <w:p w14:paraId="3085C159" w14:textId="77777777" w:rsidR="00797663" w:rsidRPr="00E402D5" w:rsidRDefault="00797663" w:rsidP="00F30349">
            <w:pPr>
              <w:pStyle w:val="PagesIntroduction"/>
              <w:spacing w:line="280" w:lineRule="exact"/>
              <w:rPr>
                <w:rFonts w:asciiTheme="majorHAnsi" w:hAnsiTheme="majorHAnsi"/>
                <w:sz w:val="21"/>
                <w:szCs w:val="21"/>
              </w:rPr>
            </w:pPr>
          </w:p>
        </w:tc>
      </w:tr>
      <w:tr w:rsidR="005C64A2" w:rsidRPr="00E402D5" w14:paraId="537EEF5B" w14:textId="77777777" w:rsidTr="00E52497">
        <w:tc>
          <w:tcPr>
            <w:tcW w:w="5000" w:type="pct"/>
            <w:gridSpan w:val="2"/>
            <w:tcBorders>
              <w:bottom w:val="single" w:sz="4" w:space="0" w:color="BFBFBF" w:themeColor="background1" w:themeShade="BF"/>
            </w:tcBorders>
            <w:shd w:val="clear" w:color="auto" w:fill="962D91" w:themeFill="background2"/>
          </w:tcPr>
          <w:p w14:paraId="1326D325" w14:textId="773A5759" w:rsidR="005C64A2" w:rsidRPr="00E402D5" w:rsidRDefault="005C64A2" w:rsidP="00F30349">
            <w:pPr>
              <w:pStyle w:val="PagesIntroduction"/>
              <w:spacing w:line="280" w:lineRule="exact"/>
              <w:rPr>
                <w:rFonts w:asciiTheme="majorHAnsi" w:hAnsiTheme="majorHAnsi"/>
                <w:sz w:val="21"/>
                <w:szCs w:val="21"/>
              </w:rPr>
            </w:pPr>
            <w:r w:rsidRPr="00E402D5">
              <w:rPr>
                <w:rFonts w:asciiTheme="majorHAnsi" w:hAnsiTheme="majorHAnsi"/>
                <w:color w:val="FFFFFF" w:themeColor="background1"/>
                <w:sz w:val="21"/>
                <w:szCs w:val="21"/>
              </w:rPr>
              <w:t xml:space="preserve">Resourcing </w:t>
            </w:r>
            <w:r w:rsidR="00073B84" w:rsidRPr="00E402D5">
              <w:rPr>
                <w:rFonts w:asciiTheme="majorHAnsi" w:hAnsiTheme="majorHAnsi"/>
                <w:color w:val="FFFFFF" w:themeColor="background1"/>
                <w:sz w:val="21"/>
                <w:szCs w:val="21"/>
              </w:rPr>
              <w:t xml:space="preserve"> - how will the Group be funded</w:t>
            </w:r>
            <w:r w:rsidR="00853CAF">
              <w:rPr>
                <w:rFonts w:asciiTheme="majorHAnsi" w:hAnsiTheme="majorHAnsi"/>
                <w:color w:val="FFFFFF" w:themeColor="background1"/>
                <w:sz w:val="21"/>
                <w:szCs w:val="21"/>
              </w:rPr>
              <w:t>?</w:t>
            </w:r>
          </w:p>
        </w:tc>
      </w:tr>
      <w:tr w:rsidR="009F1111" w:rsidRPr="00E402D5" w14:paraId="6DC41183" w14:textId="77777777" w:rsidTr="009F1111">
        <w:tc>
          <w:tcPr>
            <w:tcW w:w="1919" w:type="pct"/>
            <w:tcBorders>
              <w:right w:val="nil"/>
            </w:tcBorders>
          </w:tcPr>
          <w:p w14:paraId="3F87CABD" w14:textId="23154894" w:rsidR="005C64A2" w:rsidRPr="00E402D5" w:rsidRDefault="00B01AD8" w:rsidP="00F30349">
            <w:pPr>
              <w:pStyle w:val="PagesIntroduction"/>
              <w:spacing w:line="280" w:lineRule="exact"/>
              <w:rPr>
                <w:rFonts w:asciiTheme="majorHAnsi" w:hAnsiTheme="majorHAnsi"/>
                <w:sz w:val="21"/>
                <w:szCs w:val="21"/>
              </w:rPr>
            </w:pPr>
            <w:r w:rsidRPr="00E402D5">
              <w:rPr>
                <w:rFonts w:asciiTheme="majorHAnsi" w:hAnsiTheme="majorHAnsi"/>
                <w:sz w:val="21"/>
                <w:szCs w:val="21"/>
              </w:rPr>
              <w:t xml:space="preserve">What </w:t>
            </w:r>
            <w:r w:rsidRPr="00E402D5">
              <w:rPr>
                <w:rFonts w:asciiTheme="majorHAnsi" w:hAnsiTheme="majorHAnsi"/>
                <w:b/>
                <w:sz w:val="21"/>
                <w:szCs w:val="21"/>
              </w:rPr>
              <w:t>financial support</w:t>
            </w:r>
            <w:r w:rsidRPr="00E402D5">
              <w:rPr>
                <w:rFonts w:asciiTheme="majorHAnsi" w:hAnsiTheme="majorHAnsi"/>
                <w:sz w:val="21"/>
                <w:szCs w:val="21"/>
              </w:rPr>
              <w:t xml:space="preserve"> will the Group </w:t>
            </w:r>
            <w:r w:rsidR="00DF4D53" w:rsidRPr="00E402D5">
              <w:rPr>
                <w:rFonts w:asciiTheme="majorHAnsi" w:hAnsiTheme="majorHAnsi"/>
                <w:sz w:val="21"/>
                <w:szCs w:val="21"/>
              </w:rPr>
              <w:t>have</w:t>
            </w:r>
            <w:r w:rsidR="00CD30A4" w:rsidRPr="00E402D5">
              <w:rPr>
                <w:rFonts w:asciiTheme="majorHAnsi" w:hAnsiTheme="majorHAnsi"/>
                <w:sz w:val="21"/>
                <w:szCs w:val="21"/>
              </w:rPr>
              <w:t>?</w:t>
            </w:r>
          </w:p>
        </w:tc>
        <w:tc>
          <w:tcPr>
            <w:tcW w:w="3081" w:type="pct"/>
            <w:tcBorders>
              <w:left w:val="nil"/>
            </w:tcBorders>
            <w:shd w:val="clear" w:color="auto" w:fill="D9D9D9" w:themeFill="background1" w:themeFillShade="D9"/>
          </w:tcPr>
          <w:p w14:paraId="57799132" w14:textId="77777777" w:rsidR="005C64A2" w:rsidRPr="00E402D5" w:rsidRDefault="005C64A2" w:rsidP="00F30349">
            <w:pPr>
              <w:pStyle w:val="PagesIntroduction"/>
              <w:spacing w:line="280" w:lineRule="exact"/>
              <w:rPr>
                <w:rFonts w:asciiTheme="majorHAnsi" w:hAnsiTheme="majorHAnsi"/>
                <w:sz w:val="21"/>
                <w:szCs w:val="21"/>
              </w:rPr>
            </w:pPr>
          </w:p>
        </w:tc>
      </w:tr>
      <w:tr w:rsidR="009F1111" w:rsidRPr="00E402D5" w14:paraId="1AAEEA4C" w14:textId="77777777" w:rsidTr="009F1111">
        <w:tc>
          <w:tcPr>
            <w:tcW w:w="1919" w:type="pct"/>
            <w:tcBorders>
              <w:bottom w:val="single" w:sz="4" w:space="0" w:color="BFBFBF" w:themeColor="background1" w:themeShade="BF"/>
              <w:right w:val="nil"/>
            </w:tcBorders>
          </w:tcPr>
          <w:p w14:paraId="30BFEFB1" w14:textId="2F4271D2" w:rsidR="00B01AD8" w:rsidRPr="00E402D5" w:rsidRDefault="00DF4D53" w:rsidP="00F30349">
            <w:pPr>
              <w:pStyle w:val="PagesIntroduction"/>
              <w:spacing w:line="280" w:lineRule="exact"/>
              <w:rPr>
                <w:rFonts w:asciiTheme="majorHAnsi" w:hAnsiTheme="majorHAnsi"/>
                <w:sz w:val="21"/>
                <w:szCs w:val="21"/>
              </w:rPr>
            </w:pPr>
            <w:r w:rsidRPr="00E402D5">
              <w:rPr>
                <w:rFonts w:asciiTheme="majorHAnsi" w:hAnsiTheme="majorHAnsi"/>
                <w:sz w:val="21"/>
                <w:szCs w:val="21"/>
              </w:rPr>
              <w:t xml:space="preserve">What </w:t>
            </w:r>
            <w:r w:rsidRPr="00E402D5">
              <w:rPr>
                <w:rFonts w:asciiTheme="majorHAnsi" w:hAnsiTheme="majorHAnsi"/>
                <w:b/>
                <w:sz w:val="21"/>
                <w:szCs w:val="21"/>
              </w:rPr>
              <w:t>i</w:t>
            </w:r>
            <w:r w:rsidR="00B01AD8" w:rsidRPr="00E402D5">
              <w:rPr>
                <w:rFonts w:asciiTheme="majorHAnsi" w:hAnsiTheme="majorHAnsi"/>
                <w:b/>
                <w:sz w:val="21"/>
                <w:szCs w:val="21"/>
              </w:rPr>
              <w:t>nternal or in-kind support</w:t>
            </w:r>
            <w:r w:rsidRPr="00E402D5">
              <w:rPr>
                <w:rFonts w:asciiTheme="majorHAnsi" w:hAnsiTheme="majorHAnsi"/>
                <w:sz w:val="21"/>
                <w:szCs w:val="21"/>
              </w:rPr>
              <w:t xml:space="preserve"> will </w:t>
            </w:r>
            <w:r w:rsidR="00CD30A4" w:rsidRPr="00E402D5">
              <w:rPr>
                <w:rFonts w:asciiTheme="majorHAnsi" w:hAnsiTheme="majorHAnsi"/>
                <w:sz w:val="21"/>
                <w:szCs w:val="21"/>
              </w:rPr>
              <w:t>be available to the Group?</w:t>
            </w:r>
          </w:p>
        </w:tc>
        <w:tc>
          <w:tcPr>
            <w:tcW w:w="3081" w:type="pct"/>
            <w:tcBorders>
              <w:left w:val="nil"/>
              <w:bottom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4E5B2BDF" w14:textId="77777777" w:rsidR="00B01AD8" w:rsidRPr="00E402D5" w:rsidRDefault="00B01AD8" w:rsidP="00F30349">
            <w:pPr>
              <w:pStyle w:val="PagesIntroduction"/>
              <w:spacing w:line="280" w:lineRule="exact"/>
              <w:rPr>
                <w:rFonts w:asciiTheme="majorHAnsi" w:hAnsiTheme="majorHAnsi"/>
                <w:sz w:val="21"/>
                <w:szCs w:val="21"/>
              </w:rPr>
            </w:pPr>
          </w:p>
        </w:tc>
      </w:tr>
      <w:tr w:rsidR="009F1111" w:rsidRPr="00E402D5" w14:paraId="76A51003" w14:textId="77777777" w:rsidTr="009F1111">
        <w:tc>
          <w:tcPr>
            <w:tcW w:w="1919" w:type="pct"/>
            <w:tcBorders>
              <w:right w:val="nil"/>
            </w:tcBorders>
          </w:tcPr>
          <w:p w14:paraId="4B629237" w14:textId="471C4494" w:rsidR="00CD30A4" w:rsidRPr="00E402D5" w:rsidRDefault="00CD30A4" w:rsidP="00F30349">
            <w:pPr>
              <w:pStyle w:val="PagesIntroduction"/>
              <w:spacing w:line="280" w:lineRule="exact"/>
              <w:rPr>
                <w:rFonts w:asciiTheme="majorHAnsi" w:hAnsiTheme="majorHAnsi"/>
                <w:sz w:val="21"/>
                <w:szCs w:val="21"/>
              </w:rPr>
            </w:pPr>
            <w:r w:rsidRPr="00E402D5">
              <w:rPr>
                <w:rFonts w:asciiTheme="majorHAnsi" w:hAnsiTheme="majorHAnsi"/>
                <w:sz w:val="21"/>
                <w:szCs w:val="21"/>
              </w:rPr>
              <w:t xml:space="preserve">What is the </w:t>
            </w:r>
            <w:r w:rsidRPr="00E402D5">
              <w:rPr>
                <w:rFonts w:asciiTheme="majorHAnsi" w:hAnsiTheme="majorHAnsi"/>
                <w:b/>
                <w:sz w:val="21"/>
                <w:szCs w:val="21"/>
              </w:rPr>
              <w:t>term of the funding</w:t>
            </w:r>
            <w:r w:rsidRPr="00E402D5">
              <w:rPr>
                <w:rFonts w:asciiTheme="majorHAnsi" w:hAnsiTheme="majorHAnsi"/>
                <w:sz w:val="21"/>
                <w:szCs w:val="21"/>
              </w:rPr>
              <w:t xml:space="preserve"> available? How stable is the funding situation for the Group</w:t>
            </w:r>
            <w:r w:rsidR="00C7374E" w:rsidRPr="00E402D5">
              <w:rPr>
                <w:rFonts w:asciiTheme="majorHAnsi" w:hAnsiTheme="majorHAnsi"/>
                <w:sz w:val="21"/>
                <w:szCs w:val="21"/>
              </w:rPr>
              <w:t>?</w:t>
            </w:r>
          </w:p>
        </w:tc>
        <w:tc>
          <w:tcPr>
            <w:tcW w:w="3081" w:type="pct"/>
            <w:tcBorders>
              <w:left w:val="nil"/>
            </w:tcBorders>
            <w:shd w:val="clear" w:color="auto" w:fill="D9D9D9" w:themeFill="background1" w:themeFillShade="D9"/>
          </w:tcPr>
          <w:p w14:paraId="1F901C94" w14:textId="77777777" w:rsidR="00CD30A4" w:rsidRPr="00E402D5" w:rsidRDefault="00CD30A4" w:rsidP="00F30349">
            <w:pPr>
              <w:pStyle w:val="PagesIntroduction"/>
              <w:spacing w:line="280" w:lineRule="exact"/>
              <w:rPr>
                <w:rFonts w:asciiTheme="majorHAnsi" w:hAnsiTheme="majorHAnsi"/>
                <w:sz w:val="21"/>
                <w:szCs w:val="21"/>
              </w:rPr>
            </w:pPr>
          </w:p>
        </w:tc>
      </w:tr>
      <w:tr w:rsidR="009F1111" w:rsidRPr="00E402D5" w14:paraId="15A383FB" w14:textId="77777777" w:rsidTr="009F1111">
        <w:tc>
          <w:tcPr>
            <w:tcW w:w="1919" w:type="pct"/>
            <w:tcBorders>
              <w:right w:val="nil"/>
            </w:tcBorders>
          </w:tcPr>
          <w:p w14:paraId="19DEBAA7" w14:textId="4554FE55" w:rsidR="005C64A2" w:rsidRPr="00E402D5" w:rsidRDefault="007C33EA" w:rsidP="00F30349">
            <w:pPr>
              <w:pStyle w:val="PagesIntroduction"/>
              <w:spacing w:line="280" w:lineRule="exact"/>
              <w:rPr>
                <w:rFonts w:asciiTheme="majorHAnsi" w:hAnsiTheme="majorHAnsi"/>
                <w:sz w:val="21"/>
                <w:szCs w:val="21"/>
              </w:rPr>
            </w:pPr>
            <w:r w:rsidRPr="00E402D5">
              <w:rPr>
                <w:rFonts w:asciiTheme="majorHAnsi" w:hAnsiTheme="majorHAnsi"/>
                <w:sz w:val="21"/>
                <w:szCs w:val="21"/>
              </w:rPr>
              <w:t xml:space="preserve">What </w:t>
            </w:r>
            <w:r w:rsidRPr="00E402D5">
              <w:rPr>
                <w:rFonts w:asciiTheme="majorHAnsi" w:hAnsiTheme="majorHAnsi"/>
                <w:b/>
                <w:sz w:val="21"/>
                <w:szCs w:val="21"/>
              </w:rPr>
              <w:t>restrictions</w:t>
            </w:r>
            <w:r w:rsidRPr="00E402D5">
              <w:rPr>
                <w:rFonts w:asciiTheme="majorHAnsi" w:hAnsiTheme="majorHAnsi"/>
                <w:sz w:val="21"/>
                <w:szCs w:val="21"/>
              </w:rPr>
              <w:t xml:space="preserve"> are attached to the funding that may restrict the activities of the </w:t>
            </w:r>
            <w:r w:rsidR="00B751AB" w:rsidRPr="00E402D5">
              <w:rPr>
                <w:rFonts w:asciiTheme="majorHAnsi" w:hAnsiTheme="majorHAnsi"/>
                <w:sz w:val="21"/>
                <w:szCs w:val="21"/>
              </w:rPr>
              <w:t>Group</w:t>
            </w:r>
            <w:r w:rsidRPr="00E402D5">
              <w:rPr>
                <w:rFonts w:asciiTheme="majorHAnsi" w:hAnsiTheme="majorHAnsi"/>
                <w:sz w:val="21"/>
                <w:szCs w:val="21"/>
              </w:rPr>
              <w:t>.</w:t>
            </w:r>
          </w:p>
        </w:tc>
        <w:tc>
          <w:tcPr>
            <w:tcW w:w="3081" w:type="pct"/>
            <w:tcBorders>
              <w:left w:val="nil"/>
            </w:tcBorders>
            <w:shd w:val="clear" w:color="auto" w:fill="D9D9D9" w:themeFill="background1" w:themeFillShade="D9"/>
          </w:tcPr>
          <w:p w14:paraId="10AB45DA" w14:textId="77777777" w:rsidR="005C64A2" w:rsidRPr="00E402D5" w:rsidRDefault="005C64A2" w:rsidP="00F30349">
            <w:pPr>
              <w:pStyle w:val="PagesIntroduction"/>
              <w:spacing w:line="280" w:lineRule="exact"/>
              <w:rPr>
                <w:rFonts w:asciiTheme="majorHAnsi" w:hAnsiTheme="majorHAnsi"/>
                <w:sz w:val="21"/>
                <w:szCs w:val="21"/>
              </w:rPr>
            </w:pPr>
          </w:p>
        </w:tc>
      </w:tr>
      <w:tr w:rsidR="009F1111" w:rsidRPr="00E402D5" w14:paraId="4DB1F9A3" w14:textId="77777777" w:rsidTr="009F1111">
        <w:tc>
          <w:tcPr>
            <w:tcW w:w="1919" w:type="pct"/>
            <w:tcBorders>
              <w:right w:val="nil"/>
            </w:tcBorders>
          </w:tcPr>
          <w:p w14:paraId="56E4AB7E" w14:textId="157CE10B" w:rsidR="00C7374E" w:rsidRPr="00E402D5" w:rsidRDefault="00C7374E" w:rsidP="00F30349">
            <w:pPr>
              <w:pStyle w:val="PagesIntroduction"/>
              <w:spacing w:line="280" w:lineRule="exact"/>
              <w:rPr>
                <w:rFonts w:asciiTheme="majorHAnsi" w:hAnsiTheme="majorHAnsi"/>
                <w:sz w:val="21"/>
                <w:szCs w:val="21"/>
              </w:rPr>
            </w:pPr>
            <w:r w:rsidRPr="00E402D5">
              <w:rPr>
                <w:rFonts w:asciiTheme="majorHAnsi" w:hAnsiTheme="majorHAnsi"/>
                <w:sz w:val="21"/>
                <w:szCs w:val="21"/>
              </w:rPr>
              <w:t xml:space="preserve">What is the proposed </w:t>
            </w:r>
            <w:r w:rsidRPr="00E402D5">
              <w:rPr>
                <w:rFonts w:asciiTheme="majorHAnsi" w:hAnsiTheme="majorHAnsi"/>
                <w:b/>
                <w:bCs/>
                <w:sz w:val="21"/>
                <w:szCs w:val="21"/>
              </w:rPr>
              <w:t>staffing</w:t>
            </w:r>
            <w:r w:rsidRPr="00E402D5">
              <w:rPr>
                <w:rFonts w:asciiTheme="majorHAnsi" w:hAnsiTheme="majorHAnsi"/>
                <w:sz w:val="21"/>
                <w:szCs w:val="21"/>
              </w:rPr>
              <w:t xml:space="preserve"> of the Group, including the names of any known staff, their roles and time allotted to Cochrane activities? </w:t>
            </w:r>
          </w:p>
        </w:tc>
        <w:tc>
          <w:tcPr>
            <w:tcW w:w="3081" w:type="pct"/>
            <w:tcBorders>
              <w:left w:val="nil"/>
            </w:tcBorders>
            <w:shd w:val="clear" w:color="auto" w:fill="D9D9D9" w:themeFill="background1" w:themeFillShade="D9"/>
          </w:tcPr>
          <w:p w14:paraId="1D93E481" w14:textId="77777777" w:rsidR="00C7374E" w:rsidRPr="00E402D5" w:rsidRDefault="00C7374E" w:rsidP="00F30349">
            <w:pPr>
              <w:pStyle w:val="PagesIntroduction"/>
              <w:spacing w:line="280" w:lineRule="exact"/>
              <w:rPr>
                <w:rFonts w:asciiTheme="majorHAnsi" w:hAnsiTheme="majorHAnsi"/>
                <w:sz w:val="21"/>
                <w:szCs w:val="21"/>
              </w:rPr>
            </w:pPr>
          </w:p>
        </w:tc>
      </w:tr>
      <w:tr w:rsidR="00C7374E" w:rsidRPr="00E402D5" w14:paraId="22D57AE3" w14:textId="77777777" w:rsidTr="00E52497">
        <w:tc>
          <w:tcPr>
            <w:tcW w:w="5000" w:type="pct"/>
            <w:gridSpan w:val="2"/>
            <w:tcBorders>
              <w:bottom w:val="single" w:sz="4" w:space="0" w:color="BFBFBF" w:themeColor="background1" w:themeShade="BF"/>
            </w:tcBorders>
            <w:shd w:val="clear" w:color="auto" w:fill="962D91" w:themeFill="background2"/>
          </w:tcPr>
          <w:p w14:paraId="7C74AB1D" w14:textId="6370DDCA" w:rsidR="00C7374E" w:rsidRPr="00E402D5" w:rsidRDefault="00C7374E" w:rsidP="00F30349">
            <w:pPr>
              <w:pStyle w:val="PagesIntroduction"/>
              <w:spacing w:line="280" w:lineRule="exact"/>
              <w:rPr>
                <w:rFonts w:asciiTheme="majorHAnsi" w:hAnsiTheme="majorHAnsi"/>
                <w:sz w:val="21"/>
                <w:szCs w:val="21"/>
              </w:rPr>
            </w:pPr>
            <w:r w:rsidRPr="00E402D5">
              <w:rPr>
                <w:rFonts w:asciiTheme="majorHAnsi" w:hAnsiTheme="majorHAnsi"/>
                <w:color w:val="FFFFFF" w:themeColor="background1"/>
                <w:sz w:val="21"/>
                <w:szCs w:val="21"/>
              </w:rPr>
              <w:t>Strategic Plan</w:t>
            </w:r>
            <w:r w:rsidR="00123963" w:rsidRPr="00E402D5">
              <w:rPr>
                <w:rFonts w:asciiTheme="majorHAnsi" w:hAnsiTheme="majorHAnsi"/>
                <w:color w:val="FFFFFF" w:themeColor="background1"/>
                <w:sz w:val="21"/>
                <w:szCs w:val="21"/>
              </w:rPr>
              <w:t xml:space="preserve"> – what are the proposed activities of the Group</w:t>
            </w:r>
          </w:p>
        </w:tc>
      </w:tr>
      <w:tr w:rsidR="009F1111" w:rsidRPr="00E402D5" w14:paraId="43BF2731" w14:textId="77777777" w:rsidTr="009F1111">
        <w:tc>
          <w:tcPr>
            <w:tcW w:w="1919" w:type="pct"/>
            <w:tcBorders>
              <w:right w:val="nil"/>
            </w:tcBorders>
          </w:tcPr>
          <w:p w14:paraId="2EC25C73" w14:textId="53BC7B77" w:rsidR="00C7374E" w:rsidRPr="00E402D5" w:rsidRDefault="00C7374E" w:rsidP="00F30349">
            <w:pPr>
              <w:pStyle w:val="PagesIntroduction"/>
              <w:spacing w:line="280" w:lineRule="exact"/>
              <w:rPr>
                <w:rFonts w:asciiTheme="majorHAnsi" w:hAnsiTheme="majorHAnsi"/>
                <w:sz w:val="21"/>
                <w:szCs w:val="21"/>
              </w:rPr>
            </w:pPr>
            <w:r w:rsidRPr="00E402D5">
              <w:rPr>
                <w:rFonts w:asciiTheme="majorHAnsi" w:hAnsiTheme="majorHAnsi"/>
                <w:sz w:val="21"/>
                <w:szCs w:val="21"/>
              </w:rPr>
              <w:t xml:space="preserve">A </w:t>
            </w:r>
            <w:r w:rsidR="00330EC8">
              <w:rPr>
                <w:rFonts w:asciiTheme="majorHAnsi" w:hAnsiTheme="majorHAnsi"/>
                <w:b/>
                <w:bCs/>
                <w:sz w:val="21"/>
                <w:szCs w:val="21"/>
              </w:rPr>
              <w:t>S</w:t>
            </w:r>
            <w:r w:rsidRPr="00E402D5">
              <w:rPr>
                <w:rFonts w:asciiTheme="majorHAnsi" w:hAnsiTheme="majorHAnsi"/>
                <w:b/>
                <w:bCs/>
                <w:sz w:val="21"/>
                <w:szCs w:val="21"/>
              </w:rPr>
              <w:t xml:space="preserve">trategic </w:t>
            </w:r>
            <w:r w:rsidR="00330EC8">
              <w:rPr>
                <w:rFonts w:asciiTheme="majorHAnsi" w:hAnsiTheme="majorHAnsi"/>
                <w:b/>
                <w:bCs/>
                <w:sz w:val="21"/>
                <w:szCs w:val="21"/>
              </w:rPr>
              <w:t>P</w:t>
            </w:r>
            <w:r w:rsidRPr="00E402D5">
              <w:rPr>
                <w:rFonts w:asciiTheme="majorHAnsi" w:hAnsiTheme="majorHAnsi"/>
                <w:b/>
                <w:bCs/>
                <w:sz w:val="21"/>
                <w:szCs w:val="21"/>
              </w:rPr>
              <w:t>lan</w:t>
            </w:r>
            <w:r w:rsidRPr="00E402D5">
              <w:rPr>
                <w:rFonts w:asciiTheme="majorHAnsi" w:hAnsiTheme="majorHAnsi"/>
                <w:sz w:val="21"/>
                <w:szCs w:val="21"/>
              </w:rPr>
              <w:t xml:space="preserve"> (covering 2-3 years) that lists the principal goals of the </w:t>
            </w:r>
            <w:r w:rsidR="00330EC8">
              <w:rPr>
                <w:rFonts w:asciiTheme="majorHAnsi" w:hAnsiTheme="majorHAnsi"/>
                <w:sz w:val="21"/>
                <w:szCs w:val="21"/>
              </w:rPr>
              <w:t>Group,</w:t>
            </w:r>
            <w:r w:rsidR="00330EC8" w:rsidRPr="00E402D5">
              <w:rPr>
                <w:rFonts w:asciiTheme="majorHAnsi" w:hAnsiTheme="majorHAnsi"/>
                <w:sz w:val="21"/>
                <w:szCs w:val="21"/>
              </w:rPr>
              <w:t xml:space="preserve"> </w:t>
            </w:r>
            <w:r w:rsidRPr="00E402D5">
              <w:rPr>
                <w:rFonts w:asciiTheme="majorHAnsi" w:hAnsiTheme="majorHAnsi"/>
                <w:sz w:val="21"/>
                <w:szCs w:val="21"/>
              </w:rPr>
              <w:t xml:space="preserve">together with specific activities and </w:t>
            </w:r>
            <w:r w:rsidR="00330EC8">
              <w:rPr>
                <w:rFonts w:asciiTheme="majorHAnsi" w:hAnsiTheme="majorHAnsi"/>
                <w:sz w:val="21"/>
                <w:szCs w:val="21"/>
              </w:rPr>
              <w:t xml:space="preserve">intended </w:t>
            </w:r>
            <w:r w:rsidRPr="00E402D5">
              <w:rPr>
                <w:rFonts w:asciiTheme="majorHAnsi" w:hAnsiTheme="majorHAnsi"/>
                <w:sz w:val="21"/>
                <w:szCs w:val="21"/>
              </w:rPr>
              <w:t>targets</w:t>
            </w:r>
            <w:r w:rsidR="00330EC8">
              <w:rPr>
                <w:rFonts w:asciiTheme="majorHAnsi" w:hAnsiTheme="majorHAnsi"/>
                <w:sz w:val="21"/>
                <w:szCs w:val="21"/>
              </w:rPr>
              <w:t>,</w:t>
            </w:r>
            <w:r w:rsidRPr="00E402D5">
              <w:rPr>
                <w:rFonts w:asciiTheme="majorHAnsi" w:hAnsiTheme="majorHAnsi"/>
                <w:sz w:val="21"/>
                <w:szCs w:val="21"/>
              </w:rPr>
              <w:t xml:space="preserve"> should be provided. The </w:t>
            </w:r>
            <w:r w:rsidR="00330EC8">
              <w:rPr>
                <w:rFonts w:asciiTheme="majorHAnsi" w:hAnsiTheme="majorHAnsi"/>
                <w:sz w:val="21"/>
                <w:szCs w:val="21"/>
              </w:rPr>
              <w:t>S</w:t>
            </w:r>
            <w:r w:rsidRPr="00E402D5">
              <w:rPr>
                <w:rFonts w:asciiTheme="majorHAnsi" w:hAnsiTheme="majorHAnsi"/>
                <w:sz w:val="21"/>
                <w:szCs w:val="21"/>
              </w:rPr>
              <w:t xml:space="preserve">trategic </w:t>
            </w:r>
            <w:r w:rsidR="00330EC8">
              <w:rPr>
                <w:rFonts w:asciiTheme="majorHAnsi" w:hAnsiTheme="majorHAnsi"/>
                <w:sz w:val="21"/>
                <w:szCs w:val="21"/>
              </w:rPr>
              <w:t>P</w:t>
            </w:r>
            <w:r w:rsidRPr="00E402D5">
              <w:rPr>
                <w:rFonts w:asciiTheme="majorHAnsi" w:hAnsiTheme="majorHAnsi"/>
                <w:sz w:val="21"/>
                <w:szCs w:val="21"/>
              </w:rPr>
              <w:t xml:space="preserve">lan should reflect the core functions of </w:t>
            </w:r>
            <w:r w:rsidR="00330EC8">
              <w:rPr>
                <w:rFonts w:asciiTheme="majorHAnsi" w:hAnsiTheme="majorHAnsi"/>
                <w:sz w:val="21"/>
                <w:szCs w:val="21"/>
              </w:rPr>
              <w:t>the Group</w:t>
            </w:r>
            <w:r w:rsidRPr="00E402D5">
              <w:rPr>
                <w:rFonts w:asciiTheme="majorHAnsi" w:hAnsiTheme="majorHAnsi"/>
                <w:sz w:val="21"/>
                <w:szCs w:val="21"/>
              </w:rPr>
              <w:t>. (See sample template</w:t>
            </w:r>
            <w:r w:rsidR="00831A40">
              <w:rPr>
                <w:rFonts w:asciiTheme="majorHAnsi" w:hAnsiTheme="majorHAnsi"/>
                <w:sz w:val="21"/>
                <w:szCs w:val="21"/>
              </w:rPr>
              <w:t xml:space="preserve"> for </w:t>
            </w:r>
            <w:r w:rsidR="00831A40" w:rsidRPr="001951C6">
              <w:rPr>
                <w:rFonts w:asciiTheme="majorHAnsi" w:hAnsiTheme="majorHAnsi"/>
                <w:sz w:val="21"/>
                <w:szCs w:val="21"/>
              </w:rPr>
              <w:t>Associate Centre or Affiliate</w:t>
            </w:r>
            <w:r w:rsidRPr="001951C6">
              <w:rPr>
                <w:rFonts w:asciiTheme="majorHAnsi" w:hAnsiTheme="majorHAnsi"/>
                <w:sz w:val="21"/>
                <w:szCs w:val="21"/>
              </w:rPr>
              <w:t>.)</w:t>
            </w:r>
          </w:p>
        </w:tc>
        <w:tc>
          <w:tcPr>
            <w:tcW w:w="3081" w:type="pct"/>
            <w:tcBorders>
              <w:left w:val="nil"/>
            </w:tcBorders>
            <w:shd w:val="clear" w:color="auto" w:fill="D9D9D9" w:themeFill="background1" w:themeFillShade="D9"/>
          </w:tcPr>
          <w:p w14:paraId="71617B2B" w14:textId="42F98167" w:rsidR="00C7374E" w:rsidRPr="00E402D5" w:rsidRDefault="005F6DD7" w:rsidP="00F30349">
            <w:pPr>
              <w:pStyle w:val="PagesIntroduction"/>
              <w:spacing w:line="280" w:lineRule="exact"/>
              <w:rPr>
                <w:rFonts w:asciiTheme="majorHAnsi" w:hAnsiTheme="majorHAnsi"/>
                <w:sz w:val="21"/>
                <w:szCs w:val="21"/>
              </w:rPr>
            </w:pPr>
            <w:r w:rsidRPr="00E402D5">
              <w:rPr>
                <w:rFonts w:asciiTheme="majorHAnsi" w:hAnsiTheme="majorHAnsi"/>
                <w:sz w:val="21"/>
                <w:szCs w:val="21"/>
              </w:rPr>
              <w:t>Please provide this on the separate template</w:t>
            </w:r>
            <w:r w:rsidR="008B004A" w:rsidRPr="00E402D5">
              <w:rPr>
                <w:rFonts w:asciiTheme="majorHAnsi" w:hAnsiTheme="majorHAnsi"/>
                <w:sz w:val="21"/>
                <w:szCs w:val="21"/>
              </w:rPr>
              <w:t>.</w:t>
            </w:r>
          </w:p>
        </w:tc>
      </w:tr>
      <w:tr w:rsidR="00C9554F" w:rsidRPr="00E402D5" w14:paraId="1AC6BDDD" w14:textId="77777777" w:rsidTr="00E52497">
        <w:tc>
          <w:tcPr>
            <w:tcW w:w="5000" w:type="pct"/>
            <w:gridSpan w:val="2"/>
            <w:tcBorders>
              <w:bottom w:val="single" w:sz="4" w:space="0" w:color="BFBFBF" w:themeColor="background1" w:themeShade="BF"/>
            </w:tcBorders>
            <w:shd w:val="clear" w:color="auto" w:fill="962D91" w:themeFill="background2"/>
          </w:tcPr>
          <w:p w14:paraId="3DC71D95" w14:textId="77777777" w:rsidR="00C9554F" w:rsidRPr="00E402D5" w:rsidRDefault="00C9554F" w:rsidP="00F30349">
            <w:pPr>
              <w:pStyle w:val="PagesIntroduction"/>
              <w:spacing w:line="280" w:lineRule="exact"/>
              <w:rPr>
                <w:rFonts w:asciiTheme="majorHAnsi" w:hAnsiTheme="majorHAnsi"/>
                <w:sz w:val="21"/>
                <w:szCs w:val="21"/>
              </w:rPr>
            </w:pPr>
            <w:r w:rsidRPr="00E402D5">
              <w:rPr>
                <w:rFonts w:asciiTheme="majorHAnsi" w:hAnsiTheme="majorHAnsi"/>
                <w:color w:val="FFFFFF" w:themeColor="background1"/>
                <w:sz w:val="21"/>
                <w:szCs w:val="21"/>
              </w:rPr>
              <w:t xml:space="preserve">Mentorship and support </w:t>
            </w:r>
          </w:p>
        </w:tc>
      </w:tr>
      <w:tr w:rsidR="009F1111" w:rsidRPr="00E402D5" w14:paraId="38D56119" w14:textId="77777777" w:rsidTr="009F1111">
        <w:tc>
          <w:tcPr>
            <w:tcW w:w="1919" w:type="pct"/>
            <w:tcBorders>
              <w:right w:val="nil"/>
            </w:tcBorders>
          </w:tcPr>
          <w:p w14:paraId="556E8DDE" w14:textId="270D49B8" w:rsidR="00C9554F" w:rsidRPr="00E402D5" w:rsidRDefault="008E7650" w:rsidP="00F30349">
            <w:pPr>
              <w:pStyle w:val="PagesIntroduction"/>
              <w:spacing w:line="280" w:lineRule="exact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Are</w:t>
            </w:r>
            <w:r w:rsidR="00330EC8">
              <w:rPr>
                <w:rFonts w:asciiTheme="majorHAnsi" w:hAnsiTheme="majorHAnsi"/>
                <w:sz w:val="21"/>
                <w:szCs w:val="21"/>
              </w:rPr>
              <w:t xml:space="preserve"> there any</w:t>
            </w:r>
            <w:r w:rsidR="00330EC8" w:rsidRPr="00E402D5">
              <w:rPr>
                <w:rFonts w:asciiTheme="majorHAnsi" w:hAnsiTheme="majorHAnsi"/>
                <w:sz w:val="21"/>
                <w:szCs w:val="21"/>
              </w:rPr>
              <w:t xml:space="preserve"> </w:t>
            </w:r>
            <w:r w:rsidR="00330EC8">
              <w:rPr>
                <w:rFonts w:asciiTheme="majorHAnsi" w:hAnsiTheme="majorHAnsi"/>
                <w:sz w:val="21"/>
                <w:szCs w:val="21"/>
              </w:rPr>
              <w:t xml:space="preserve">Cochrane </w:t>
            </w:r>
            <w:r w:rsidR="00C9554F" w:rsidRPr="00E402D5">
              <w:rPr>
                <w:rFonts w:asciiTheme="majorHAnsi" w:hAnsiTheme="majorHAnsi"/>
                <w:sz w:val="21"/>
                <w:szCs w:val="21"/>
              </w:rPr>
              <w:t xml:space="preserve">Groups </w:t>
            </w:r>
            <w:r w:rsidR="00330EC8">
              <w:rPr>
                <w:rFonts w:asciiTheme="majorHAnsi" w:hAnsiTheme="majorHAnsi"/>
                <w:sz w:val="21"/>
                <w:szCs w:val="21"/>
              </w:rPr>
              <w:t>well</w:t>
            </w:r>
            <w:r w:rsidR="00C9554F" w:rsidRPr="00E402D5">
              <w:rPr>
                <w:rFonts w:asciiTheme="majorHAnsi" w:hAnsiTheme="majorHAnsi"/>
                <w:sz w:val="21"/>
                <w:szCs w:val="21"/>
              </w:rPr>
              <w:t xml:space="preserve"> placed to offer your Group mentorship and support based on factors such as language, </w:t>
            </w:r>
            <w:r w:rsidR="00C9554F" w:rsidRPr="00E402D5">
              <w:rPr>
                <w:rFonts w:asciiTheme="majorHAnsi" w:hAnsiTheme="majorHAnsi"/>
                <w:sz w:val="21"/>
                <w:szCs w:val="21"/>
              </w:rPr>
              <w:lastRenderedPageBreak/>
              <w:t xml:space="preserve">common specialisms, healthcare setting similarities and geographic location? </w:t>
            </w:r>
          </w:p>
        </w:tc>
        <w:tc>
          <w:tcPr>
            <w:tcW w:w="3081" w:type="pct"/>
            <w:tcBorders>
              <w:left w:val="nil"/>
            </w:tcBorders>
            <w:shd w:val="clear" w:color="auto" w:fill="D9D9D9" w:themeFill="background1" w:themeFillShade="D9"/>
          </w:tcPr>
          <w:p w14:paraId="0D455B89" w14:textId="77777777" w:rsidR="00C9554F" w:rsidRPr="00E402D5" w:rsidRDefault="00C9554F" w:rsidP="00F30349">
            <w:pPr>
              <w:pStyle w:val="PagesIntroduction"/>
              <w:spacing w:line="280" w:lineRule="exact"/>
              <w:rPr>
                <w:rFonts w:asciiTheme="majorHAnsi" w:hAnsiTheme="majorHAnsi"/>
                <w:sz w:val="21"/>
                <w:szCs w:val="21"/>
              </w:rPr>
            </w:pPr>
          </w:p>
        </w:tc>
      </w:tr>
      <w:tr w:rsidR="00C7374E" w:rsidRPr="00E402D5" w14:paraId="5A23BDF0" w14:textId="77777777" w:rsidTr="00E52497">
        <w:tc>
          <w:tcPr>
            <w:tcW w:w="5000" w:type="pct"/>
            <w:gridSpan w:val="2"/>
            <w:tcBorders>
              <w:bottom w:val="single" w:sz="4" w:space="0" w:color="BFBFBF" w:themeColor="background1" w:themeShade="BF"/>
            </w:tcBorders>
            <w:shd w:val="clear" w:color="auto" w:fill="962D91" w:themeFill="background2"/>
          </w:tcPr>
          <w:p w14:paraId="0473662F" w14:textId="43430D78" w:rsidR="00C7374E" w:rsidRPr="00E402D5" w:rsidRDefault="00C7374E" w:rsidP="00F30349">
            <w:pPr>
              <w:pStyle w:val="PagesIntroduction"/>
              <w:spacing w:line="280" w:lineRule="exact"/>
              <w:rPr>
                <w:rFonts w:asciiTheme="majorHAnsi" w:hAnsiTheme="majorHAnsi"/>
                <w:sz w:val="21"/>
                <w:szCs w:val="21"/>
              </w:rPr>
            </w:pPr>
            <w:r w:rsidRPr="00E402D5">
              <w:rPr>
                <w:rFonts w:asciiTheme="majorHAnsi" w:hAnsiTheme="majorHAnsi"/>
                <w:color w:val="FFFFFF" w:themeColor="background1"/>
                <w:sz w:val="21"/>
                <w:szCs w:val="21"/>
              </w:rPr>
              <w:t xml:space="preserve">Conflict of Interest </w:t>
            </w:r>
          </w:p>
        </w:tc>
      </w:tr>
      <w:tr w:rsidR="009F1111" w:rsidRPr="00E402D5" w14:paraId="41C44AD1" w14:textId="77777777" w:rsidTr="009F1111">
        <w:tc>
          <w:tcPr>
            <w:tcW w:w="1919" w:type="pct"/>
            <w:tcBorders>
              <w:right w:val="nil"/>
            </w:tcBorders>
          </w:tcPr>
          <w:p w14:paraId="283A881D" w14:textId="1A225084" w:rsidR="00C7374E" w:rsidRPr="00E402D5" w:rsidRDefault="00C7374E" w:rsidP="00F30349">
            <w:pPr>
              <w:pStyle w:val="PagesIntroduction"/>
              <w:spacing w:line="280" w:lineRule="exact"/>
              <w:rPr>
                <w:rFonts w:asciiTheme="majorHAnsi" w:hAnsiTheme="majorHAnsi"/>
                <w:sz w:val="21"/>
                <w:szCs w:val="21"/>
              </w:rPr>
            </w:pPr>
            <w:r w:rsidRPr="00E402D5">
              <w:rPr>
                <w:rFonts w:asciiTheme="majorHAnsi" w:hAnsiTheme="majorHAnsi"/>
                <w:b/>
                <w:bCs/>
                <w:sz w:val="21"/>
                <w:szCs w:val="21"/>
              </w:rPr>
              <w:t>Declarations of interest</w:t>
            </w:r>
            <w:r w:rsidRPr="00E402D5">
              <w:rPr>
                <w:rFonts w:asciiTheme="majorHAnsi" w:hAnsiTheme="majorHAnsi"/>
                <w:sz w:val="21"/>
                <w:szCs w:val="21"/>
              </w:rPr>
              <w:t xml:space="preserve"> of the Directors (</w:t>
            </w:r>
            <w:r w:rsidR="00831A40">
              <w:rPr>
                <w:rFonts w:asciiTheme="majorHAnsi" w:hAnsiTheme="majorHAnsi"/>
                <w:sz w:val="21"/>
                <w:szCs w:val="21"/>
              </w:rPr>
              <w:t xml:space="preserve">please use the </w:t>
            </w:r>
            <w:bookmarkStart w:id="0" w:name="_GoBack"/>
            <w:bookmarkEnd w:id="0"/>
            <w:r w:rsidR="00831A40" w:rsidRPr="001951C6">
              <w:rPr>
                <w:rFonts w:asciiTheme="majorHAnsi" w:hAnsiTheme="majorHAnsi"/>
                <w:color w:val="000000" w:themeColor="text1"/>
                <w:sz w:val="21"/>
                <w:szCs w:val="21"/>
              </w:rPr>
              <w:t>template</w:t>
            </w:r>
            <w:r w:rsidRPr="001951C6">
              <w:rPr>
                <w:rFonts w:asciiTheme="majorHAnsi" w:hAnsiTheme="majorHAnsi"/>
                <w:sz w:val="21"/>
                <w:szCs w:val="21"/>
              </w:rPr>
              <w:t>).</w:t>
            </w:r>
          </w:p>
        </w:tc>
        <w:tc>
          <w:tcPr>
            <w:tcW w:w="3081" w:type="pct"/>
            <w:tcBorders>
              <w:left w:val="nil"/>
            </w:tcBorders>
            <w:shd w:val="clear" w:color="auto" w:fill="D9D9D9" w:themeFill="background1" w:themeFillShade="D9"/>
          </w:tcPr>
          <w:p w14:paraId="688497E6" w14:textId="77777777" w:rsidR="00C7374E" w:rsidRPr="00E402D5" w:rsidRDefault="00C7374E" w:rsidP="00F30349">
            <w:pPr>
              <w:pStyle w:val="PagesIntroduction"/>
              <w:spacing w:line="280" w:lineRule="exact"/>
              <w:rPr>
                <w:rFonts w:asciiTheme="majorHAnsi" w:hAnsiTheme="majorHAnsi"/>
                <w:sz w:val="21"/>
                <w:szCs w:val="21"/>
              </w:rPr>
            </w:pPr>
          </w:p>
        </w:tc>
      </w:tr>
      <w:tr w:rsidR="00C7374E" w:rsidRPr="00E402D5" w14:paraId="4D24D479" w14:textId="77777777" w:rsidTr="00E52497">
        <w:tc>
          <w:tcPr>
            <w:tcW w:w="5000" w:type="pct"/>
            <w:gridSpan w:val="2"/>
            <w:tcBorders>
              <w:bottom w:val="single" w:sz="4" w:space="0" w:color="BFBFBF" w:themeColor="background1" w:themeShade="BF"/>
            </w:tcBorders>
            <w:shd w:val="clear" w:color="auto" w:fill="962D91" w:themeFill="background2"/>
          </w:tcPr>
          <w:p w14:paraId="0EE6F3D4" w14:textId="258B09ED" w:rsidR="00C7374E" w:rsidRPr="00E402D5" w:rsidRDefault="00C7374E" w:rsidP="00F30349">
            <w:pPr>
              <w:pStyle w:val="PagesIntroduction"/>
              <w:spacing w:line="280" w:lineRule="exact"/>
              <w:rPr>
                <w:rFonts w:asciiTheme="majorHAnsi" w:hAnsiTheme="majorHAnsi"/>
                <w:sz w:val="21"/>
                <w:szCs w:val="21"/>
              </w:rPr>
            </w:pPr>
            <w:r w:rsidRPr="00E402D5">
              <w:rPr>
                <w:rFonts w:asciiTheme="majorHAnsi" w:hAnsiTheme="majorHAnsi"/>
                <w:color w:val="FFFFFF" w:themeColor="background1"/>
                <w:sz w:val="21"/>
                <w:szCs w:val="21"/>
              </w:rPr>
              <w:t>Letters of Support</w:t>
            </w:r>
          </w:p>
        </w:tc>
      </w:tr>
      <w:tr w:rsidR="009F1111" w:rsidRPr="00E402D5" w14:paraId="65D121D5" w14:textId="77777777" w:rsidTr="009F1111">
        <w:tc>
          <w:tcPr>
            <w:tcW w:w="1919" w:type="pct"/>
            <w:tcBorders>
              <w:right w:val="nil"/>
            </w:tcBorders>
          </w:tcPr>
          <w:p w14:paraId="072C5CF4" w14:textId="445E6140" w:rsidR="00C7374E" w:rsidRPr="00E402D5" w:rsidRDefault="00C7374E" w:rsidP="00F30349">
            <w:pPr>
              <w:pStyle w:val="PagesIntroduction"/>
              <w:spacing w:line="280" w:lineRule="exact"/>
              <w:rPr>
                <w:rFonts w:asciiTheme="majorHAnsi" w:hAnsiTheme="majorHAnsi"/>
                <w:sz w:val="21"/>
                <w:szCs w:val="21"/>
              </w:rPr>
            </w:pPr>
            <w:r w:rsidRPr="00E402D5">
              <w:rPr>
                <w:rFonts w:asciiTheme="majorHAnsi" w:hAnsiTheme="majorHAnsi"/>
                <w:sz w:val="21"/>
                <w:szCs w:val="21"/>
              </w:rPr>
              <w:t xml:space="preserve">In support of the application, </w:t>
            </w:r>
            <w:r w:rsidRPr="00E402D5">
              <w:rPr>
                <w:rFonts w:asciiTheme="majorHAnsi" w:hAnsiTheme="majorHAnsi"/>
                <w:b/>
                <w:bCs/>
                <w:sz w:val="21"/>
                <w:szCs w:val="21"/>
              </w:rPr>
              <w:t>letters of support</w:t>
            </w:r>
            <w:r w:rsidRPr="00E402D5">
              <w:rPr>
                <w:rFonts w:asciiTheme="majorHAnsi" w:hAnsiTheme="majorHAnsi"/>
                <w:sz w:val="21"/>
                <w:szCs w:val="21"/>
              </w:rPr>
              <w:t xml:space="preserve"> </w:t>
            </w:r>
            <w:r w:rsidR="00330EC8">
              <w:rPr>
                <w:rFonts w:asciiTheme="majorHAnsi" w:hAnsiTheme="majorHAnsi"/>
                <w:sz w:val="21"/>
                <w:szCs w:val="21"/>
              </w:rPr>
              <w:t>should be sought</w:t>
            </w:r>
            <w:r w:rsidRPr="00E402D5">
              <w:rPr>
                <w:rFonts w:asciiTheme="majorHAnsi" w:hAnsiTheme="majorHAnsi"/>
                <w:sz w:val="21"/>
                <w:szCs w:val="21"/>
              </w:rPr>
              <w:t xml:space="preserve"> from the following:</w:t>
            </w:r>
          </w:p>
          <w:p w14:paraId="4FC9D7D9" w14:textId="65105E24" w:rsidR="00C7374E" w:rsidRPr="00E402D5" w:rsidRDefault="00C7374E" w:rsidP="00F30349">
            <w:pPr>
              <w:pStyle w:val="PagesIntroduction"/>
              <w:numPr>
                <w:ilvl w:val="0"/>
                <w:numId w:val="30"/>
              </w:numPr>
              <w:spacing w:line="280" w:lineRule="exact"/>
              <w:rPr>
                <w:rFonts w:asciiTheme="majorHAnsi" w:hAnsiTheme="majorHAnsi"/>
                <w:sz w:val="21"/>
                <w:szCs w:val="21"/>
              </w:rPr>
            </w:pPr>
            <w:r w:rsidRPr="00E402D5">
              <w:rPr>
                <w:rFonts w:asciiTheme="majorHAnsi" w:hAnsiTheme="majorHAnsi"/>
                <w:sz w:val="21"/>
                <w:szCs w:val="21"/>
              </w:rPr>
              <w:t>Key national organisations that will have a role in ensuring the success of the Group.</w:t>
            </w:r>
          </w:p>
          <w:p w14:paraId="2FB9E8F7" w14:textId="77777777" w:rsidR="00C7374E" w:rsidRDefault="00C7374E" w:rsidP="00F30349">
            <w:pPr>
              <w:pStyle w:val="PagesIntroduction"/>
              <w:numPr>
                <w:ilvl w:val="0"/>
                <w:numId w:val="30"/>
              </w:numPr>
              <w:spacing w:line="280" w:lineRule="exact"/>
              <w:rPr>
                <w:rFonts w:asciiTheme="majorHAnsi" w:hAnsiTheme="majorHAnsi"/>
                <w:sz w:val="21"/>
                <w:szCs w:val="21"/>
              </w:rPr>
            </w:pPr>
            <w:r w:rsidRPr="00E402D5">
              <w:rPr>
                <w:rFonts w:asciiTheme="majorHAnsi" w:hAnsiTheme="majorHAnsi"/>
                <w:sz w:val="21"/>
                <w:szCs w:val="21"/>
              </w:rPr>
              <w:t>The institution that is hosting the Group.</w:t>
            </w:r>
          </w:p>
          <w:p w14:paraId="18F7F23D" w14:textId="2842C1BD" w:rsidR="00330EC8" w:rsidRPr="00E402D5" w:rsidRDefault="00330EC8" w:rsidP="00F30349">
            <w:pPr>
              <w:pStyle w:val="PagesIntroduction"/>
              <w:numPr>
                <w:ilvl w:val="0"/>
                <w:numId w:val="30"/>
              </w:numPr>
              <w:spacing w:line="280" w:lineRule="exact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O</w:t>
            </w:r>
            <w:r w:rsidRPr="00E402D5">
              <w:rPr>
                <w:rFonts w:asciiTheme="majorHAnsi" w:hAnsiTheme="majorHAnsi"/>
                <w:sz w:val="21"/>
                <w:szCs w:val="21"/>
              </w:rPr>
              <w:t>ther individuals whose support is considered important</w:t>
            </w:r>
            <w:r>
              <w:rPr>
                <w:rFonts w:asciiTheme="majorHAnsi" w:hAnsiTheme="majorHAnsi"/>
                <w:sz w:val="21"/>
                <w:szCs w:val="21"/>
              </w:rPr>
              <w:t>.</w:t>
            </w:r>
          </w:p>
        </w:tc>
        <w:tc>
          <w:tcPr>
            <w:tcW w:w="3081" w:type="pct"/>
            <w:tcBorders>
              <w:left w:val="nil"/>
            </w:tcBorders>
            <w:shd w:val="clear" w:color="auto" w:fill="D9D9D9" w:themeFill="background1" w:themeFillShade="D9"/>
          </w:tcPr>
          <w:p w14:paraId="7B14BE30" w14:textId="77777777" w:rsidR="00C7374E" w:rsidRPr="00E402D5" w:rsidRDefault="00C7374E" w:rsidP="00F30349">
            <w:pPr>
              <w:pStyle w:val="PagesIntroduction"/>
              <w:spacing w:line="280" w:lineRule="exact"/>
              <w:rPr>
                <w:rFonts w:asciiTheme="majorHAnsi" w:hAnsiTheme="majorHAnsi"/>
                <w:sz w:val="21"/>
                <w:szCs w:val="21"/>
              </w:rPr>
            </w:pPr>
          </w:p>
        </w:tc>
      </w:tr>
    </w:tbl>
    <w:p w14:paraId="573E4842" w14:textId="77777777" w:rsidR="00797663" w:rsidRPr="00E402D5" w:rsidRDefault="00797663" w:rsidP="00BB3451">
      <w:pPr>
        <w:pStyle w:val="PagesIntroduction"/>
        <w:rPr>
          <w:rFonts w:asciiTheme="majorHAnsi" w:hAnsiTheme="majorHAnsi"/>
          <w:sz w:val="21"/>
          <w:szCs w:val="21"/>
        </w:rPr>
      </w:pPr>
    </w:p>
    <w:p w14:paraId="3032F2B5" w14:textId="0B5E5CF5" w:rsidR="00717342" w:rsidRDefault="00717342">
      <w:pPr>
        <w:spacing w:after="200" w:line="276" w:lineRule="auto"/>
        <w:rPr>
          <w:rFonts w:asciiTheme="majorHAnsi" w:hAnsiTheme="majorHAnsi"/>
          <w:color w:val="962D91" w:themeColor="background2"/>
          <w:sz w:val="36"/>
          <w:szCs w:val="36"/>
        </w:rPr>
      </w:pPr>
    </w:p>
    <w:p w14:paraId="50F9B1F7" w14:textId="704F562A" w:rsidR="00D45AA0" w:rsidRPr="00CC0463" w:rsidRDefault="00D45AA0" w:rsidP="0071746D">
      <w:pPr>
        <w:spacing w:after="200" w:line="276" w:lineRule="auto"/>
        <w:rPr>
          <w:rFonts w:asciiTheme="majorHAnsi" w:hAnsiTheme="majorHAnsi"/>
          <w:b/>
          <w:color w:val="002D64" w:themeColor="text2"/>
          <w:sz w:val="48"/>
          <w:szCs w:val="48"/>
        </w:rPr>
      </w:pPr>
    </w:p>
    <w:sectPr w:rsidR="00D45AA0" w:rsidRPr="00CC0463" w:rsidSect="00B1471C">
      <w:headerReference w:type="default" r:id="rId8"/>
      <w:type w:val="continuous"/>
      <w:pgSz w:w="16838" w:h="11906" w:orient="landscape" w:code="9"/>
      <w:pgMar w:top="1134" w:right="1701" w:bottom="1134" w:left="1134" w:header="680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4C693A" w14:textId="77777777" w:rsidR="00060BA2" w:rsidRDefault="00060BA2" w:rsidP="001440A0">
      <w:r>
        <w:separator/>
      </w:r>
    </w:p>
  </w:endnote>
  <w:endnote w:type="continuationSeparator" w:id="0">
    <w:p w14:paraId="4DE0AA6B" w14:textId="77777777" w:rsidR="00060BA2" w:rsidRDefault="00060BA2" w:rsidP="00144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ource Sans Pro Semibold">
    <w:altName w:val="Arial"/>
    <w:panose1 w:val="020B0603030403020204"/>
    <w:charset w:val="4D"/>
    <w:family w:val="swiss"/>
    <w:notTrueType/>
    <w:pitch w:val="variable"/>
    <w:sig w:usb0="20000007" w:usb1="00000001" w:usb2="00000000" w:usb3="00000000" w:csb0="00000193" w:csb1="00000000"/>
  </w:font>
  <w:font w:name="Source Sans Pro">
    <w:altName w:val="Corbel"/>
    <w:panose1 w:val="020B0503030403020204"/>
    <w:charset w:val="4D"/>
    <w:family w:val="swiss"/>
    <w:notTrueType/>
    <w:pitch w:val="variable"/>
    <w:sig w:usb0="20000007" w:usb1="00000001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10C5EF" w14:textId="77777777" w:rsidR="00060BA2" w:rsidRDefault="00060BA2" w:rsidP="001440A0">
      <w:r>
        <w:separator/>
      </w:r>
    </w:p>
  </w:footnote>
  <w:footnote w:type="continuationSeparator" w:id="0">
    <w:p w14:paraId="6F295B30" w14:textId="77777777" w:rsidR="00060BA2" w:rsidRDefault="00060BA2" w:rsidP="001440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D0A07F" w14:textId="2B12CD65" w:rsidR="003063DB" w:rsidRPr="00604B05" w:rsidRDefault="00D9519E" w:rsidP="004242C7">
    <w:pPr>
      <w:pStyle w:val="Header"/>
    </w:pPr>
    <w:r w:rsidRPr="00D9519E">
      <w:t xml:space="preserve">Application </w:t>
    </w:r>
    <w:r w:rsidR="000202FE">
      <w:t>F</w:t>
    </w:r>
    <w:r w:rsidRPr="00D9519E">
      <w:t>orm</w:t>
    </w:r>
    <w:r w:rsidR="000202FE">
      <w:t xml:space="preserve"> to register an Affiliate or Associate Center, Cochrane US Network</w:t>
    </w:r>
    <w:r w:rsidR="003063DB" w:rsidRPr="00604B05">
      <w:tab/>
    </w:r>
    <w:r w:rsidR="00C23B0A" w:rsidRPr="00604B05">
      <w:fldChar w:fldCharType="begin"/>
    </w:r>
    <w:r w:rsidR="003063DB" w:rsidRPr="00604B05">
      <w:instrText xml:space="preserve"> PAGE   \* MERGEFORMAT </w:instrText>
    </w:r>
    <w:r w:rsidR="00C23B0A" w:rsidRPr="00604B05">
      <w:fldChar w:fldCharType="separate"/>
    </w:r>
    <w:r w:rsidR="0071746D">
      <w:rPr>
        <w:noProof/>
      </w:rPr>
      <w:t>4</w:t>
    </w:r>
    <w:r w:rsidR="00C23B0A" w:rsidRPr="00604B05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72BC382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6FA77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CE4006E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224AD7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B316D6F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0ABE81F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6498B60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5E05F5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FBDEFD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C12AE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3B8A3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000001"/>
    <w:multiLevelType w:val="hybridMultilevel"/>
    <w:tmpl w:val="00000001"/>
    <w:lvl w:ilvl="0" w:tplc="00000001">
      <w:start w:val="1"/>
      <w:numFmt w:val="decimal"/>
      <w:lvlText w:val="%1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0000002"/>
    <w:multiLevelType w:val="hybridMultilevel"/>
    <w:tmpl w:val="00000002"/>
    <w:lvl w:ilvl="0" w:tplc="00000065">
      <w:start w:val="4"/>
      <w:numFmt w:val="decimal"/>
      <w:lvlText w:val="%1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000000CA">
      <w:start w:val="1"/>
      <w:numFmt w:val="bullet"/>
      <w:lvlText w:val="◦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00000004"/>
    <w:multiLevelType w:val="hybridMultilevel"/>
    <w:tmpl w:val="00000004"/>
    <w:lvl w:ilvl="0" w:tplc="0000012D">
      <w:start w:val="5"/>
      <w:numFmt w:val="decimal"/>
      <w:lvlText w:val="%1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00000005"/>
    <w:multiLevelType w:val="hybridMultilevel"/>
    <w:tmpl w:val="00000005"/>
    <w:lvl w:ilvl="0" w:tplc="00000191">
      <w:start w:val="1"/>
      <w:numFmt w:val="bullet"/>
      <w:lvlText w:val="•"/>
      <w:lvlJc w:val="left"/>
      <w:pPr>
        <w:ind w:left="36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00000006"/>
    <w:multiLevelType w:val="hybridMultilevel"/>
    <w:tmpl w:val="00000006"/>
    <w:lvl w:ilvl="0" w:tplc="000001F5">
      <w:start w:val="1"/>
      <w:numFmt w:val="decimal"/>
      <w:lvlText w:val="%1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01391C0A"/>
    <w:multiLevelType w:val="multilevel"/>
    <w:tmpl w:val="1AD6C306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PagesSubheading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018B6BB7"/>
    <w:multiLevelType w:val="multilevel"/>
    <w:tmpl w:val="84006FB2"/>
    <w:lvl w:ilvl="0">
      <w:start w:val="1"/>
      <w:numFmt w:val="decimal"/>
      <w:lvlText w:val="%1"/>
      <w:lvlJc w:val="left"/>
      <w:pPr>
        <w:ind w:left="115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9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8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2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7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1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04" w:hanging="1584"/>
      </w:pPr>
      <w:rPr>
        <w:rFonts w:hint="default"/>
      </w:rPr>
    </w:lvl>
  </w:abstractNum>
  <w:abstractNum w:abstractNumId="19" w15:restartNumberingAfterBreak="0">
    <w:nsid w:val="020412D2"/>
    <w:multiLevelType w:val="hybridMultilevel"/>
    <w:tmpl w:val="00000004"/>
    <w:lvl w:ilvl="0" w:tplc="0000012D">
      <w:start w:val="5"/>
      <w:numFmt w:val="decimal"/>
      <w:lvlText w:val="%1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0D6B72EA"/>
    <w:multiLevelType w:val="multilevel"/>
    <w:tmpl w:val="3BDE423E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164A521F"/>
    <w:multiLevelType w:val="multilevel"/>
    <w:tmpl w:val="FC04DB6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2" w15:restartNumberingAfterBreak="0">
    <w:nsid w:val="18924577"/>
    <w:multiLevelType w:val="hybridMultilevel"/>
    <w:tmpl w:val="641284EA"/>
    <w:lvl w:ilvl="0" w:tplc="0000012D">
      <w:start w:val="5"/>
      <w:numFmt w:val="decimal"/>
      <w:lvlText w:val="%1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D341421"/>
    <w:multiLevelType w:val="hybridMultilevel"/>
    <w:tmpl w:val="00000004"/>
    <w:lvl w:ilvl="0" w:tplc="0000012D">
      <w:start w:val="5"/>
      <w:numFmt w:val="decimal"/>
      <w:lvlText w:val="%1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1E596D2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24D6609C"/>
    <w:multiLevelType w:val="multilevel"/>
    <w:tmpl w:val="0409001F"/>
    <w:numStyleLink w:val="111111"/>
  </w:abstractNum>
  <w:abstractNum w:abstractNumId="26" w15:restartNumberingAfterBreak="0">
    <w:nsid w:val="2B6E5F87"/>
    <w:multiLevelType w:val="hybridMultilevel"/>
    <w:tmpl w:val="3A8EDC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4B11C78"/>
    <w:multiLevelType w:val="multilevel"/>
    <w:tmpl w:val="0409001F"/>
    <w:numStyleLink w:val="111111"/>
  </w:abstractNum>
  <w:abstractNum w:abstractNumId="28" w15:restartNumberingAfterBreak="0">
    <w:nsid w:val="35413363"/>
    <w:multiLevelType w:val="hybridMultilevel"/>
    <w:tmpl w:val="00000004"/>
    <w:lvl w:ilvl="0" w:tplc="0000012D">
      <w:start w:val="5"/>
      <w:numFmt w:val="decimal"/>
      <w:lvlText w:val="%1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 w15:restartNumberingAfterBreak="0">
    <w:nsid w:val="36F33DD4"/>
    <w:multiLevelType w:val="hybridMultilevel"/>
    <w:tmpl w:val="631A69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4511F39"/>
    <w:multiLevelType w:val="multilevel"/>
    <w:tmpl w:val="948E78B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1" w15:restartNumberingAfterBreak="0">
    <w:nsid w:val="45852FC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45C8593E"/>
    <w:multiLevelType w:val="hybridMultilevel"/>
    <w:tmpl w:val="B9C8BC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4C2315C5"/>
    <w:multiLevelType w:val="hybridMultilevel"/>
    <w:tmpl w:val="641284EA"/>
    <w:lvl w:ilvl="0" w:tplc="0000012D">
      <w:start w:val="5"/>
      <w:numFmt w:val="decimal"/>
      <w:lvlText w:val="%1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FE72655"/>
    <w:multiLevelType w:val="multilevel"/>
    <w:tmpl w:val="9454F7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5" w:hanging="12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9" w:hanging="172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223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27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32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374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4320"/>
      </w:pPr>
      <w:rPr>
        <w:rFonts w:hint="default"/>
      </w:rPr>
    </w:lvl>
  </w:abstractNum>
  <w:abstractNum w:abstractNumId="35" w15:restartNumberingAfterBreak="0">
    <w:nsid w:val="5CF030A4"/>
    <w:multiLevelType w:val="hybridMultilevel"/>
    <w:tmpl w:val="072698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B7427E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708142F6"/>
    <w:multiLevelType w:val="multilevel"/>
    <w:tmpl w:val="9454F7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5" w:hanging="12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9" w:hanging="172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223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27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32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374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4320"/>
      </w:pPr>
      <w:rPr>
        <w:rFonts w:hint="default"/>
      </w:rPr>
    </w:lvl>
  </w:abstractNum>
  <w:abstractNum w:abstractNumId="38" w15:restartNumberingAfterBreak="0">
    <w:nsid w:val="74704EC7"/>
    <w:multiLevelType w:val="multilevel"/>
    <w:tmpl w:val="D31EA3C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9" w15:restartNumberingAfterBreak="0">
    <w:nsid w:val="7CD14345"/>
    <w:multiLevelType w:val="hybridMultilevel"/>
    <w:tmpl w:val="DB3AC4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36"/>
  </w:num>
  <w:num w:numId="3">
    <w:abstractNumId w:val="25"/>
  </w:num>
  <w:num w:numId="4">
    <w:abstractNumId w:val="34"/>
  </w:num>
  <w:num w:numId="5">
    <w:abstractNumId w:val="27"/>
  </w:num>
  <w:num w:numId="6">
    <w:abstractNumId w:val="17"/>
  </w:num>
  <w:num w:numId="7">
    <w:abstractNumId w:val="24"/>
  </w:num>
  <w:num w:numId="8">
    <w:abstractNumId w:val="31"/>
  </w:num>
  <w:num w:numId="9">
    <w:abstractNumId w:val="21"/>
  </w:num>
  <w:num w:numId="10">
    <w:abstractNumId w:val="38"/>
  </w:num>
  <w:num w:numId="11">
    <w:abstractNumId w:val="20"/>
  </w:num>
  <w:num w:numId="12">
    <w:abstractNumId w:val="18"/>
  </w:num>
  <w:num w:numId="13">
    <w:abstractNumId w:val="30"/>
  </w:num>
  <w:num w:numId="14">
    <w:abstractNumId w:val="10"/>
  </w:num>
  <w:num w:numId="15">
    <w:abstractNumId w:val="8"/>
  </w:num>
  <w:num w:numId="16">
    <w:abstractNumId w:val="7"/>
  </w:num>
  <w:num w:numId="17">
    <w:abstractNumId w:val="6"/>
  </w:num>
  <w:num w:numId="18">
    <w:abstractNumId w:val="5"/>
  </w:num>
  <w:num w:numId="19">
    <w:abstractNumId w:val="9"/>
  </w:num>
  <w:num w:numId="20">
    <w:abstractNumId w:val="4"/>
  </w:num>
  <w:num w:numId="21">
    <w:abstractNumId w:val="3"/>
  </w:num>
  <w:num w:numId="22">
    <w:abstractNumId w:val="2"/>
  </w:num>
  <w:num w:numId="23">
    <w:abstractNumId w:val="1"/>
  </w:num>
  <w:num w:numId="24">
    <w:abstractNumId w:val="0"/>
  </w:num>
  <w:num w:numId="25">
    <w:abstractNumId w:val="17"/>
    <w:lvlOverride w:ilvl="0">
      <w:lvl w:ilvl="0">
        <w:start w:val="1"/>
        <w:numFmt w:val="decimal"/>
        <w:pStyle w:val="Heading1"/>
        <w:lvlText w:val="%1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PagesSubheading"/>
        <w:lvlText w:val="%1.%2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6">
    <w:abstractNumId w:val="11"/>
  </w:num>
  <w:num w:numId="27">
    <w:abstractNumId w:val="12"/>
  </w:num>
  <w:num w:numId="28">
    <w:abstractNumId w:val="13"/>
  </w:num>
  <w:num w:numId="29">
    <w:abstractNumId w:val="14"/>
  </w:num>
  <w:num w:numId="30">
    <w:abstractNumId w:val="15"/>
  </w:num>
  <w:num w:numId="31">
    <w:abstractNumId w:val="16"/>
  </w:num>
  <w:num w:numId="32">
    <w:abstractNumId w:val="39"/>
  </w:num>
  <w:num w:numId="33">
    <w:abstractNumId w:val="29"/>
  </w:num>
  <w:num w:numId="34">
    <w:abstractNumId w:val="23"/>
  </w:num>
  <w:num w:numId="35">
    <w:abstractNumId w:val="19"/>
  </w:num>
  <w:num w:numId="36">
    <w:abstractNumId w:val="28"/>
  </w:num>
  <w:num w:numId="37">
    <w:abstractNumId w:val="32"/>
  </w:num>
  <w:num w:numId="38">
    <w:abstractNumId w:val="22"/>
  </w:num>
  <w:num w:numId="39">
    <w:abstractNumId w:val="33"/>
  </w:num>
  <w:num w:numId="40">
    <w:abstractNumId w:val="35"/>
  </w:num>
  <w:num w:numId="4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451"/>
    <w:rsid w:val="00002A82"/>
    <w:rsid w:val="00004482"/>
    <w:rsid w:val="000055E4"/>
    <w:rsid w:val="0001186D"/>
    <w:rsid w:val="000202FE"/>
    <w:rsid w:val="00032E73"/>
    <w:rsid w:val="000474F3"/>
    <w:rsid w:val="000573E2"/>
    <w:rsid w:val="00060BA2"/>
    <w:rsid w:val="00067470"/>
    <w:rsid w:val="00073B84"/>
    <w:rsid w:val="00074C62"/>
    <w:rsid w:val="00087ACC"/>
    <w:rsid w:val="00090169"/>
    <w:rsid w:val="000B0E3A"/>
    <w:rsid w:val="000E1E98"/>
    <w:rsid w:val="00106E9C"/>
    <w:rsid w:val="001075B6"/>
    <w:rsid w:val="00110A32"/>
    <w:rsid w:val="00123963"/>
    <w:rsid w:val="00125FBE"/>
    <w:rsid w:val="001440A0"/>
    <w:rsid w:val="001533F7"/>
    <w:rsid w:val="00166E07"/>
    <w:rsid w:val="0017206D"/>
    <w:rsid w:val="00180076"/>
    <w:rsid w:val="00185CC2"/>
    <w:rsid w:val="001951C6"/>
    <w:rsid w:val="001A5FD0"/>
    <w:rsid w:val="001A6C76"/>
    <w:rsid w:val="001B2A9F"/>
    <w:rsid w:val="001D017B"/>
    <w:rsid w:val="001E3F92"/>
    <w:rsid w:val="001F2A00"/>
    <w:rsid w:val="001F3605"/>
    <w:rsid w:val="00232BD1"/>
    <w:rsid w:val="002348F7"/>
    <w:rsid w:val="00236A05"/>
    <w:rsid w:val="00241D85"/>
    <w:rsid w:val="00246B15"/>
    <w:rsid w:val="00266A1A"/>
    <w:rsid w:val="002673E0"/>
    <w:rsid w:val="00290335"/>
    <w:rsid w:val="002A3A80"/>
    <w:rsid w:val="002B327A"/>
    <w:rsid w:val="002C00B0"/>
    <w:rsid w:val="002C07FE"/>
    <w:rsid w:val="002C1549"/>
    <w:rsid w:val="002E6177"/>
    <w:rsid w:val="002E6411"/>
    <w:rsid w:val="002F71F2"/>
    <w:rsid w:val="003063DB"/>
    <w:rsid w:val="00315529"/>
    <w:rsid w:val="0031760C"/>
    <w:rsid w:val="00330EC8"/>
    <w:rsid w:val="003519DF"/>
    <w:rsid w:val="00361CB7"/>
    <w:rsid w:val="00370D75"/>
    <w:rsid w:val="00375D1D"/>
    <w:rsid w:val="003C0907"/>
    <w:rsid w:val="003C565B"/>
    <w:rsid w:val="00412767"/>
    <w:rsid w:val="004242C7"/>
    <w:rsid w:val="00443BCE"/>
    <w:rsid w:val="00467C49"/>
    <w:rsid w:val="00483235"/>
    <w:rsid w:val="00490391"/>
    <w:rsid w:val="00491EE5"/>
    <w:rsid w:val="004A37B7"/>
    <w:rsid w:val="004A479C"/>
    <w:rsid w:val="004A7AD8"/>
    <w:rsid w:val="004B7A27"/>
    <w:rsid w:val="004C3669"/>
    <w:rsid w:val="004C41CE"/>
    <w:rsid w:val="004F216B"/>
    <w:rsid w:val="00511BE7"/>
    <w:rsid w:val="0052372E"/>
    <w:rsid w:val="00533993"/>
    <w:rsid w:val="00540BAD"/>
    <w:rsid w:val="0055510C"/>
    <w:rsid w:val="0055732C"/>
    <w:rsid w:val="00562279"/>
    <w:rsid w:val="00575298"/>
    <w:rsid w:val="00581EB8"/>
    <w:rsid w:val="00583B51"/>
    <w:rsid w:val="00585D45"/>
    <w:rsid w:val="00586B8D"/>
    <w:rsid w:val="00590542"/>
    <w:rsid w:val="00593D01"/>
    <w:rsid w:val="0059587A"/>
    <w:rsid w:val="005B2B20"/>
    <w:rsid w:val="005C519D"/>
    <w:rsid w:val="005C64A2"/>
    <w:rsid w:val="005D4F76"/>
    <w:rsid w:val="005F25D7"/>
    <w:rsid w:val="005F6907"/>
    <w:rsid w:val="005F6DD7"/>
    <w:rsid w:val="00604B05"/>
    <w:rsid w:val="006128F7"/>
    <w:rsid w:val="006212FC"/>
    <w:rsid w:val="00630E5E"/>
    <w:rsid w:val="00651910"/>
    <w:rsid w:val="0065671E"/>
    <w:rsid w:val="006615B2"/>
    <w:rsid w:val="00675C54"/>
    <w:rsid w:val="006C6721"/>
    <w:rsid w:val="006D763E"/>
    <w:rsid w:val="0071048A"/>
    <w:rsid w:val="00717342"/>
    <w:rsid w:val="0071746D"/>
    <w:rsid w:val="00733A48"/>
    <w:rsid w:val="007364DD"/>
    <w:rsid w:val="00746C8B"/>
    <w:rsid w:val="00770CEA"/>
    <w:rsid w:val="00775884"/>
    <w:rsid w:val="00782065"/>
    <w:rsid w:val="00783361"/>
    <w:rsid w:val="007901A3"/>
    <w:rsid w:val="00797663"/>
    <w:rsid w:val="007A2DB9"/>
    <w:rsid w:val="007A6DF6"/>
    <w:rsid w:val="007A7D15"/>
    <w:rsid w:val="007B2DE0"/>
    <w:rsid w:val="007C33EA"/>
    <w:rsid w:val="007D6A7F"/>
    <w:rsid w:val="007F0C24"/>
    <w:rsid w:val="007F5BC6"/>
    <w:rsid w:val="00803BA7"/>
    <w:rsid w:val="008209C8"/>
    <w:rsid w:val="00831A40"/>
    <w:rsid w:val="00841B40"/>
    <w:rsid w:val="008435B3"/>
    <w:rsid w:val="00853CAF"/>
    <w:rsid w:val="0086019D"/>
    <w:rsid w:val="00871B87"/>
    <w:rsid w:val="00874B2B"/>
    <w:rsid w:val="0088449C"/>
    <w:rsid w:val="00895873"/>
    <w:rsid w:val="008B004A"/>
    <w:rsid w:val="008D41D1"/>
    <w:rsid w:val="008D5F43"/>
    <w:rsid w:val="008E7650"/>
    <w:rsid w:val="008F500A"/>
    <w:rsid w:val="00913535"/>
    <w:rsid w:val="00932CE3"/>
    <w:rsid w:val="00950226"/>
    <w:rsid w:val="0097680B"/>
    <w:rsid w:val="0098140E"/>
    <w:rsid w:val="00982E7A"/>
    <w:rsid w:val="00994A64"/>
    <w:rsid w:val="009A4C8C"/>
    <w:rsid w:val="009B2DAB"/>
    <w:rsid w:val="009B47FC"/>
    <w:rsid w:val="009C4952"/>
    <w:rsid w:val="009D4AC3"/>
    <w:rsid w:val="009F1111"/>
    <w:rsid w:val="00A01C38"/>
    <w:rsid w:val="00A118C8"/>
    <w:rsid w:val="00A13C4B"/>
    <w:rsid w:val="00A31299"/>
    <w:rsid w:val="00A324B7"/>
    <w:rsid w:val="00A47986"/>
    <w:rsid w:val="00A47ABF"/>
    <w:rsid w:val="00A6284E"/>
    <w:rsid w:val="00A67B13"/>
    <w:rsid w:val="00A733F5"/>
    <w:rsid w:val="00A81E75"/>
    <w:rsid w:val="00A83B41"/>
    <w:rsid w:val="00A8723C"/>
    <w:rsid w:val="00AA0479"/>
    <w:rsid w:val="00AC455F"/>
    <w:rsid w:val="00AD4A61"/>
    <w:rsid w:val="00AF0036"/>
    <w:rsid w:val="00B01AD8"/>
    <w:rsid w:val="00B0605D"/>
    <w:rsid w:val="00B1471C"/>
    <w:rsid w:val="00B342E7"/>
    <w:rsid w:val="00B42422"/>
    <w:rsid w:val="00B62AF8"/>
    <w:rsid w:val="00B751AB"/>
    <w:rsid w:val="00B77171"/>
    <w:rsid w:val="00B84CF6"/>
    <w:rsid w:val="00B8780A"/>
    <w:rsid w:val="00BB0359"/>
    <w:rsid w:val="00BB3451"/>
    <w:rsid w:val="00BD1683"/>
    <w:rsid w:val="00BD7CA9"/>
    <w:rsid w:val="00BE54C2"/>
    <w:rsid w:val="00C23195"/>
    <w:rsid w:val="00C23AEA"/>
    <w:rsid w:val="00C23B0A"/>
    <w:rsid w:val="00C64DE5"/>
    <w:rsid w:val="00C7036C"/>
    <w:rsid w:val="00C7374E"/>
    <w:rsid w:val="00C74BE0"/>
    <w:rsid w:val="00C7687B"/>
    <w:rsid w:val="00C804AF"/>
    <w:rsid w:val="00C92EA4"/>
    <w:rsid w:val="00C9554F"/>
    <w:rsid w:val="00C97601"/>
    <w:rsid w:val="00CA13DE"/>
    <w:rsid w:val="00CA4029"/>
    <w:rsid w:val="00CB068A"/>
    <w:rsid w:val="00CB6D8C"/>
    <w:rsid w:val="00CB725C"/>
    <w:rsid w:val="00CC0463"/>
    <w:rsid w:val="00CC455D"/>
    <w:rsid w:val="00CC7A48"/>
    <w:rsid w:val="00CD30A4"/>
    <w:rsid w:val="00CF7096"/>
    <w:rsid w:val="00D06FB1"/>
    <w:rsid w:val="00D17963"/>
    <w:rsid w:val="00D22CA4"/>
    <w:rsid w:val="00D41BBB"/>
    <w:rsid w:val="00D455B3"/>
    <w:rsid w:val="00D45AA0"/>
    <w:rsid w:val="00D709E7"/>
    <w:rsid w:val="00D74846"/>
    <w:rsid w:val="00D9519E"/>
    <w:rsid w:val="00DA543E"/>
    <w:rsid w:val="00DA6A4B"/>
    <w:rsid w:val="00DB0579"/>
    <w:rsid w:val="00DB09F9"/>
    <w:rsid w:val="00DC2046"/>
    <w:rsid w:val="00DE6EAA"/>
    <w:rsid w:val="00DF2886"/>
    <w:rsid w:val="00DF4D53"/>
    <w:rsid w:val="00E03F3F"/>
    <w:rsid w:val="00E06E64"/>
    <w:rsid w:val="00E14235"/>
    <w:rsid w:val="00E3239D"/>
    <w:rsid w:val="00E402D5"/>
    <w:rsid w:val="00E40986"/>
    <w:rsid w:val="00E4192C"/>
    <w:rsid w:val="00E52497"/>
    <w:rsid w:val="00E534E4"/>
    <w:rsid w:val="00E64C89"/>
    <w:rsid w:val="00E66474"/>
    <w:rsid w:val="00E812A5"/>
    <w:rsid w:val="00EA5797"/>
    <w:rsid w:val="00EA6610"/>
    <w:rsid w:val="00EA77EB"/>
    <w:rsid w:val="00EB0438"/>
    <w:rsid w:val="00EC408A"/>
    <w:rsid w:val="00EE2815"/>
    <w:rsid w:val="00F024CF"/>
    <w:rsid w:val="00F30349"/>
    <w:rsid w:val="00F53CF8"/>
    <w:rsid w:val="00F5561E"/>
    <w:rsid w:val="00F57B90"/>
    <w:rsid w:val="00F62EE9"/>
    <w:rsid w:val="00F67460"/>
    <w:rsid w:val="00F70157"/>
    <w:rsid w:val="00F72626"/>
    <w:rsid w:val="00F8180A"/>
    <w:rsid w:val="00F81E57"/>
    <w:rsid w:val="00F94665"/>
    <w:rsid w:val="00FA7077"/>
    <w:rsid w:val="00FA78D0"/>
    <w:rsid w:val="00FE6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57D23F9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semiHidden/>
    <w:qFormat/>
    <w:rsid w:val="00575298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10"/>
    <w:rsid w:val="00913535"/>
    <w:pPr>
      <w:numPr>
        <w:numId w:val="6"/>
      </w:numPr>
      <w:spacing w:after="240" w:line="540" w:lineRule="exact"/>
      <w:outlineLvl w:val="0"/>
    </w:pPr>
    <w:rPr>
      <w:rFonts w:asciiTheme="majorHAnsi" w:hAnsiTheme="majorHAnsi"/>
      <w:color w:val="962D91" w:themeColor="background2"/>
      <w:spacing w:val="-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166E07"/>
    <w:pPr>
      <w:spacing w:before="113" w:line="260" w:lineRule="exact"/>
      <w:outlineLvl w:val="1"/>
    </w:pPr>
    <w:rPr>
      <w:rFonts w:asciiTheme="majorHAnsi" w:hAnsiTheme="majorHAnsi"/>
      <w:b/>
      <w:color w:val="002D64" w:themeColor="text2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5F25D7"/>
    <w:pPr>
      <w:keepNext/>
      <w:keepLines/>
      <w:numPr>
        <w:ilvl w:val="2"/>
        <w:numId w:val="9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002D6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5F25D7"/>
    <w:pPr>
      <w:keepNext/>
      <w:keepLines/>
      <w:numPr>
        <w:ilvl w:val="3"/>
        <w:numId w:val="9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02D6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5F25D7"/>
    <w:pPr>
      <w:keepNext/>
      <w:keepLines/>
      <w:numPr>
        <w:ilvl w:val="4"/>
        <w:numId w:val="9"/>
      </w:numPr>
      <w:spacing w:before="200"/>
      <w:outlineLvl w:val="4"/>
    </w:pPr>
    <w:rPr>
      <w:rFonts w:asciiTheme="majorHAnsi" w:eastAsiaTheme="majorEastAsia" w:hAnsiTheme="majorHAnsi" w:cstheme="majorBidi"/>
      <w:color w:val="001631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5F25D7"/>
    <w:pPr>
      <w:keepNext/>
      <w:keepLines/>
      <w:numPr>
        <w:ilvl w:val="5"/>
        <w:numId w:val="9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001631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5F25D7"/>
    <w:pPr>
      <w:keepNext/>
      <w:keepLines/>
      <w:numPr>
        <w:ilvl w:val="6"/>
        <w:numId w:val="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5F25D7"/>
    <w:pPr>
      <w:keepNext/>
      <w:keepLines/>
      <w:numPr>
        <w:ilvl w:val="7"/>
        <w:numId w:val="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5F25D7"/>
    <w:pPr>
      <w:keepNext/>
      <w:keepLines/>
      <w:numPr>
        <w:ilvl w:val="8"/>
        <w:numId w:val="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0"/>
    <w:rsid w:val="00DA543E"/>
    <w:rPr>
      <w:rFonts w:asciiTheme="majorHAnsi" w:hAnsiTheme="majorHAnsi"/>
      <w:color w:val="962D91" w:themeColor="background2"/>
      <w:spacing w:val="-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3535"/>
    <w:rPr>
      <w:rFonts w:asciiTheme="majorHAnsi" w:hAnsiTheme="majorHAnsi"/>
      <w:b/>
      <w:color w:val="002D64" w:themeColor="text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25D7"/>
    <w:rPr>
      <w:rFonts w:asciiTheme="majorHAnsi" w:eastAsiaTheme="majorEastAsia" w:hAnsiTheme="majorHAnsi" w:cstheme="majorBidi"/>
      <w:b/>
      <w:bCs/>
      <w:color w:val="002D64" w:themeColor="accent1"/>
    </w:rPr>
  </w:style>
  <w:style w:type="paragraph" w:styleId="Header">
    <w:name w:val="header"/>
    <w:basedOn w:val="Normal"/>
    <w:link w:val="HeaderChar"/>
    <w:autoRedefine/>
    <w:uiPriority w:val="99"/>
    <w:rsid w:val="004242C7"/>
    <w:pPr>
      <w:pBdr>
        <w:top w:val="single" w:sz="4" w:space="3" w:color="696969" w:themeColor="accent3"/>
      </w:pBdr>
      <w:tabs>
        <w:tab w:val="right" w:pos="9639"/>
      </w:tabs>
      <w:spacing w:line="200" w:lineRule="exact"/>
    </w:pPr>
    <w:rPr>
      <w:rFonts w:asciiTheme="majorHAnsi" w:hAnsiTheme="majorHAnsi"/>
      <w:b/>
      <w:color w:val="002D64" w:themeColor="text2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4242C7"/>
    <w:rPr>
      <w:rFonts w:asciiTheme="majorHAnsi" w:hAnsiTheme="majorHAnsi"/>
      <w:b/>
      <w:color w:val="002D64" w:themeColor="text2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40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40A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rsid w:val="001533F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533F7"/>
    <w:rPr>
      <w:rFonts w:eastAsiaTheme="minorEastAsia"/>
      <w:color w:val="5A5A5A" w:themeColor="text1" w:themeTint="A5"/>
      <w:spacing w:val="15"/>
    </w:rPr>
  </w:style>
  <w:style w:type="paragraph" w:customStyle="1" w:styleId="PagesIntroduction">
    <w:name w:val="Pages: Introduction"/>
    <w:basedOn w:val="Normal"/>
    <w:uiPriority w:val="4"/>
    <w:qFormat/>
    <w:rsid w:val="007B2DE0"/>
    <w:pPr>
      <w:spacing w:after="100" w:line="340" w:lineRule="exact"/>
    </w:pPr>
    <w:rPr>
      <w:color w:val="002D64" w:themeColor="text2"/>
      <w:spacing w:val="-8"/>
      <w:sz w:val="28"/>
      <w:szCs w:val="28"/>
    </w:rPr>
  </w:style>
  <w:style w:type="paragraph" w:customStyle="1" w:styleId="PagesSubheading">
    <w:name w:val="Pages: Subheading"/>
    <w:basedOn w:val="Heading2"/>
    <w:uiPriority w:val="5"/>
    <w:qFormat/>
    <w:rsid w:val="00BE54C2"/>
    <w:pPr>
      <w:numPr>
        <w:ilvl w:val="1"/>
        <w:numId w:val="25"/>
      </w:numPr>
      <w:spacing w:before="0"/>
    </w:pPr>
  </w:style>
  <w:style w:type="paragraph" w:styleId="TOC1">
    <w:name w:val="toc 1"/>
    <w:basedOn w:val="Normal"/>
    <w:next w:val="Normal"/>
    <w:autoRedefine/>
    <w:uiPriority w:val="39"/>
    <w:unhideWhenUsed/>
    <w:rsid w:val="001E3F92"/>
    <w:pPr>
      <w:tabs>
        <w:tab w:val="right" w:pos="9628"/>
      </w:tabs>
      <w:spacing w:after="170" w:line="280" w:lineRule="exact"/>
    </w:pPr>
    <w:rPr>
      <w:rFonts w:asciiTheme="majorHAnsi" w:hAnsiTheme="majorHAnsi"/>
      <w:b/>
      <w:noProof/>
      <w:color w:val="962D91" w:themeColor="background2"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1E3F92"/>
    <w:pPr>
      <w:tabs>
        <w:tab w:val="right" w:pos="9628"/>
      </w:tabs>
      <w:spacing w:after="170" w:line="280" w:lineRule="exact"/>
    </w:pPr>
    <w:rPr>
      <w:rFonts w:asciiTheme="majorHAnsi" w:hAnsiTheme="majorHAnsi"/>
      <w:noProof/>
      <w:color w:val="002D64" w:themeColor="text2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11BE7"/>
    <w:rPr>
      <w:color w:val="002D64" w:themeColor="hyperlink"/>
      <w:u w:val="single"/>
    </w:rPr>
  </w:style>
  <w:style w:type="paragraph" w:customStyle="1" w:styleId="ContentsHeading">
    <w:name w:val="Contents: Heading"/>
    <w:basedOn w:val="Heading1"/>
    <w:uiPriority w:val="2"/>
    <w:qFormat/>
    <w:rsid w:val="00B62AF8"/>
    <w:pPr>
      <w:numPr>
        <w:numId w:val="0"/>
      </w:numPr>
      <w:spacing w:after="400" w:line="520" w:lineRule="exact"/>
    </w:pPr>
  </w:style>
  <w:style w:type="paragraph" w:customStyle="1" w:styleId="PagesGraphheading">
    <w:name w:val="Pages: Graph heading"/>
    <w:basedOn w:val="PagesSubheadsmall"/>
    <w:uiPriority w:val="11"/>
    <w:qFormat/>
    <w:rsid w:val="004F216B"/>
    <w:rPr>
      <w:b/>
      <w:color w:val="962D91" w:themeColor="background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25D7"/>
    <w:rPr>
      <w:rFonts w:asciiTheme="majorHAnsi" w:eastAsiaTheme="majorEastAsia" w:hAnsiTheme="majorHAnsi" w:cstheme="majorBidi"/>
      <w:b/>
      <w:bCs/>
      <w:i/>
      <w:iCs/>
      <w:color w:val="002D64" w:themeColor="accent1"/>
    </w:rPr>
  </w:style>
  <w:style w:type="numbering" w:styleId="111111">
    <w:name w:val="Outline List 2"/>
    <w:basedOn w:val="NoList"/>
    <w:uiPriority w:val="99"/>
    <w:semiHidden/>
    <w:unhideWhenUsed/>
    <w:rsid w:val="004A37B7"/>
    <w:pPr>
      <w:numPr>
        <w:numId w:val="2"/>
      </w:numPr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5F25D7"/>
    <w:rPr>
      <w:rFonts w:asciiTheme="majorHAnsi" w:eastAsiaTheme="majorEastAsia" w:hAnsiTheme="majorHAnsi" w:cstheme="majorBidi"/>
      <w:color w:val="001631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25D7"/>
    <w:rPr>
      <w:rFonts w:asciiTheme="majorHAnsi" w:eastAsiaTheme="majorEastAsia" w:hAnsiTheme="majorHAnsi" w:cstheme="majorBidi"/>
      <w:i/>
      <w:iCs/>
      <w:color w:val="001631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25D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25D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25D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PagesSubheadsmall">
    <w:name w:val="Pages: Subhead small"/>
    <w:basedOn w:val="Heading3"/>
    <w:uiPriority w:val="6"/>
    <w:qFormat/>
    <w:rsid w:val="00E14235"/>
    <w:rPr>
      <w:b w:val="0"/>
      <w:color w:val="000000" w:themeColor="text1"/>
      <w:szCs w:val="20"/>
    </w:rPr>
  </w:style>
  <w:style w:type="paragraph" w:customStyle="1" w:styleId="PagesHeading">
    <w:name w:val="Pages: Heading"/>
    <w:basedOn w:val="Heading1"/>
    <w:uiPriority w:val="3"/>
    <w:qFormat/>
    <w:rsid w:val="00BE54C2"/>
  </w:style>
  <w:style w:type="paragraph" w:customStyle="1" w:styleId="CoverHeading">
    <w:name w:val="Cover: Heading"/>
    <w:basedOn w:val="Normal"/>
    <w:qFormat/>
    <w:rsid w:val="001533F7"/>
    <w:pPr>
      <w:spacing w:after="57" w:line="560" w:lineRule="exact"/>
      <w:ind w:right="5159"/>
    </w:pPr>
    <w:rPr>
      <w:rFonts w:asciiTheme="majorHAnsi" w:hAnsiTheme="majorHAnsi"/>
      <w:b/>
      <w:color w:val="002D64" w:themeColor="text2"/>
      <w:sz w:val="48"/>
      <w:szCs w:val="48"/>
    </w:rPr>
  </w:style>
  <w:style w:type="paragraph" w:customStyle="1" w:styleId="CoverDescriptor">
    <w:name w:val="Cover: Descriptor"/>
    <w:basedOn w:val="Normal"/>
    <w:uiPriority w:val="1"/>
    <w:qFormat/>
    <w:rsid w:val="001533F7"/>
    <w:pPr>
      <w:spacing w:line="420" w:lineRule="exact"/>
      <w:ind w:right="5160"/>
    </w:pPr>
    <w:rPr>
      <w:rFonts w:asciiTheme="majorHAnsi" w:hAnsiTheme="majorHAnsi"/>
      <w:color w:val="962D91" w:themeColor="background2"/>
      <w:sz w:val="36"/>
      <w:szCs w:val="36"/>
    </w:rPr>
  </w:style>
  <w:style w:type="paragraph" w:customStyle="1" w:styleId="PagesBodytext">
    <w:name w:val="Pages: Body text"/>
    <w:basedOn w:val="Normal"/>
    <w:uiPriority w:val="7"/>
    <w:qFormat/>
    <w:rsid w:val="000E1E98"/>
    <w:pPr>
      <w:spacing w:after="220" w:line="260" w:lineRule="atLeast"/>
    </w:pPr>
    <w:rPr>
      <w:rFonts w:asciiTheme="majorHAnsi" w:hAnsiTheme="majorHAnsi"/>
    </w:rPr>
  </w:style>
  <w:style w:type="paragraph" w:styleId="TOC3">
    <w:name w:val="toc 3"/>
    <w:basedOn w:val="Normal"/>
    <w:next w:val="Normal"/>
    <w:autoRedefine/>
    <w:uiPriority w:val="39"/>
    <w:unhideWhenUsed/>
    <w:rsid w:val="00BD7CA9"/>
    <w:pPr>
      <w:tabs>
        <w:tab w:val="left" w:pos="1276"/>
        <w:tab w:val="right" w:pos="9628"/>
      </w:tabs>
      <w:spacing w:after="170"/>
      <w:ind w:left="567"/>
    </w:pPr>
    <w:rPr>
      <w:rFonts w:asciiTheme="majorHAnsi" w:hAnsiTheme="majorHAnsi"/>
      <w:noProof/>
    </w:rPr>
  </w:style>
  <w:style w:type="paragraph" w:styleId="TOC4">
    <w:name w:val="toc 4"/>
    <w:basedOn w:val="Normal"/>
    <w:next w:val="Normal"/>
    <w:autoRedefine/>
    <w:uiPriority w:val="39"/>
    <w:semiHidden/>
    <w:rsid w:val="0055732C"/>
    <w:pPr>
      <w:ind w:left="660"/>
    </w:pPr>
  </w:style>
  <w:style w:type="paragraph" w:styleId="TOC5">
    <w:name w:val="toc 5"/>
    <w:basedOn w:val="Normal"/>
    <w:next w:val="Normal"/>
    <w:autoRedefine/>
    <w:uiPriority w:val="39"/>
    <w:semiHidden/>
    <w:rsid w:val="0055732C"/>
    <w:pPr>
      <w:ind w:left="880"/>
    </w:pPr>
  </w:style>
  <w:style w:type="paragraph" w:styleId="TOC6">
    <w:name w:val="toc 6"/>
    <w:basedOn w:val="Normal"/>
    <w:next w:val="Normal"/>
    <w:autoRedefine/>
    <w:uiPriority w:val="39"/>
    <w:semiHidden/>
    <w:rsid w:val="0055732C"/>
    <w:pPr>
      <w:ind w:left="1100"/>
    </w:pPr>
  </w:style>
  <w:style w:type="paragraph" w:styleId="TOC7">
    <w:name w:val="toc 7"/>
    <w:basedOn w:val="Normal"/>
    <w:next w:val="Normal"/>
    <w:autoRedefine/>
    <w:uiPriority w:val="39"/>
    <w:semiHidden/>
    <w:rsid w:val="0055732C"/>
    <w:pPr>
      <w:ind w:left="1320"/>
    </w:pPr>
  </w:style>
  <w:style w:type="paragraph" w:styleId="TOC8">
    <w:name w:val="toc 8"/>
    <w:basedOn w:val="Normal"/>
    <w:next w:val="Normal"/>
    <w:autoRedefine/>
    <w:uiPriority w:val="39"/>
    <w:semiHidden/>
    <w:rsid w:val="0055732C"/>
    <w:pPr>
      <w:ind w:left="1540"/>
    </w:pPr>
  </w:style>
  <w:style w:type="paragraph" w:styleId="TOC9">
    <w:name w:val="toc 9"/>
    <w:basedOn w:val="Normal"/>
    <w:next w:val="Normal"/>
    <w:autoRedefine/>
    <w:uiPriority w:val="39"/>
    <w:semiHidden/>
    <w:rsid w:val="0055732C"/>
    <w:pPr>
      <w:ind w:left="1760"/>
    </w:pPr>
  </w:style>
  <w:style w:type="paragraph" w:customStyle="1" w:styleId="Bold">
    <w:name w:val="Bold"/>
    <w:basedOn w:val="PagesBodytext"/>
    <w:semiHidden/>
    <w:qFormat/>
    <w:rsid w:val="00DA543E"/>
    <w:rPr>
      <w:b/>
    </w:rPr>
  </w:style>
  <w:style w:type="paragraph" w:styleId="ListParagraph">
    <w:name w:val="List Paragraph"/>
    <w:basedOn w:val="Normal"/>
    <w:uiPriority w:val="34"/>
    <w:rsid w:val="008D41D1"/>
    <w:pPr>
      <w:ind w:left="720"/>
      <w:contextualSpacing/>
    </w:pPr>
  </w:style>
  <w:style w:type="character" w:styleId="BookTitle">
    <w:name w:val="Book Title"/>
    <w:basedOn w:val="DefaultParagraphFont"/>
    <w:uiPriority w:val="33"/>
    <w:rsid w:val="008D41D1"/>
    <w:rPr>
      <w:b/>
      <w:bCs/>
      <w:i/>
      <w:iCs/>
      <w:spacing w:val="5"/>
    </w:rPr>
  </w:style>
  <w:style w:type="character" w:styleId="IntenseReference">
    <w:name w:val="Intense Reference"/>
    <w:basedOn w:val="DefaultParagraphFont"/>
    <w:uiPriority w:val="32"/>
    <w:rsid w:val="008D41D1"/>
    <w:rPr>
      <w:b/>
      <w:bCs/>
      <w:smallCaps/>
      <w:color w:val="002D64" w:themeColor="accent1"/>
      <w:spacing w:val="5"/>
    </w:rPr>
  </w:style>
  <w:style w:type="character" w:styleId="SubtleReference">
    <w:name w:val="Subtle Reference"/>
    <w:basedOn w:val="DefaultParagraphFont"/>
    <w:uiPriority w:val="31"/>
    <w:rsid w:val="008D41D1"/>
    <w:rPr>
      <w:smallCap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rsid w:val="008D41D1"/>
    <w:pPr>
      <w:pBdr>
        <w:top w:val="single" w:sz="4" w:space="10" w:color="002D64" w:themeColor="accent1"/>
        <w:bottom w:val="single" w:sz="4" w:space="10" w:color="002D64" w:themeColor="accent1"/>
      </w:pBdr>
      <w:spacing w:before="360" w:after="360"/>
      <w:ind w:left="864" w:right="864"/>
      <w:jc w:val="center"/>
    </w:pPr>
    <w:rPr>
      <w:i/>
      <w:iCs/>
      <w:color w:val="002D6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41D1"/>
    <w:rPr>
      <w:i/>
      <w:iCs/>
      <w:color w:val="002D64" w:themeColor="accent1"/>
    </w:rPr>
  </w:style>
  <w:style w:type="character" w:styleId="Strong">
    <w:name w:val="Strong"/>
    <w:basedOn w:val="DefaultParagraphFont"/>
    <w:uiPriority w:val="22"/>
    <w:rsid w:val="008D41D1"/>
    <w:rPr>
      <w:b/>
      <w:bCs/>
    </w:rPr>
  </w:style>
  <w:style w:type="character" w:styleId="IntenseEmphasis">
    <w:name w:val="Intense Emphasis"/>
    <w:basedOn w:val="DefaultParagraphFont"/>
    <w:uiPriority w:val="21"/>
    <w:rsid w:val="008D41D1"/>
    <w:rPr>
      <w:i/>
      <w:iCs/>
      <w:color w:val="002D64" w:themeColor="accent1"/>
    </w:rPr>
  </w:style>
  <w:style w:type="character" w:styleId="Emphasis">
    <w:name w:val="Emphasis"/>
    <w:basedOn w:val="DefaultParagraphFont"/>
    <w:uiPriority w:val="20"/>
    <w:rsid w:val="008D41D1"/>
    <w:rPr>
      <w:i/>
      <w:iCs/>
    </w:rPr>
  </w:style>
  <w:style w:type="character" w:styleId="SubtleEmphasis">
    <w:name w:val="Subtle Emphasis"/>
    <w:basedOn w:val="DefaultParagraphFont"/>
    <w:uiPriority w:val="19"/>
    <w:rsid w:val="008D41D1"/>
    <w:rPr>
      <w:i/>
      <w:iCs/>
      <w:color w:val="404040" w:themeColor="text1" w:themeTint="BF"/>
    </w:rPr>
  </w:style>
  <w:style w:type="paragraph" w:styleId="Footer">
    <w:name w:val="footer"/>
    <w:basedOn w:val="Normal"/>
    <w:link w:val="FooterChar"/>
    <w:uiPriority w:val="99"/>
    <w:rsid w:val="00F57B9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7B90"/>
  </w:style>
  <w:style w:type="table" w:styleId="TableGrid">
    <w:name w:val="Table Grid"/>
    <w:basedOn w:val="TableNormal"/>
    <w:uiPriority w:val="59"/>
    <w:rsid w:val="00A31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D9519E"/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9519E"/>
    <w:rPr>
      <w:sz w:val="24"/>
      <w:szCs w:val="24"/>
    </w:rPr>
  </w:style>
  <w:style w:type="character" w:styleId="FootnoteReference">
    <w:name w:val="footnote reference"/>
    <w:basedOn w:val="DefaultParagraphFont"/>
    <w:uiPriority w:val="99"/>
    <w:unhideWhenUsed/>
    <w:rsid w:val="00D9519E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853CA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3CAF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3CAF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3CAF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3CA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15529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7D6A7F"/>
    <w:rPr>
      <w:color w:val="002D64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7D6A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cchampion/Library/Group%20Containers/UBF8T346G9.Office/User%20Content.localized/Templates.localized/Cochrane%20Simple%20Report.dotx" TargetMode="External"/></Relationships>
</file>

<file path=word/theme/theme1.xml><?xml version="1.0" encoding="utf-8"?>
<a:theme xmlns:a="http://schemas.openxmlformats.org/drawingml/2006/main" name="Office Theme">
  <a:themeElements>
    <a:clrScheme name="Cochrane">
      <a:dk1>
        <a:srgbClr val="000000"/>
      </a:dk1>
      <a:lt1>
        <a:srgbClr val="FFFFFF"/>
      </a:lt1>
      <a:dk2>
        <a:srgbClr val="002D64"/>
      </a:dk2>
      <a:lt2>
        <a:srgbClr val="962D91"/>
      </a:lt2>
      <a:accent1>
        <a:srgbClr val="002D64"/>
      </a:accent1>
      <a:accent2>
        <a:srgbClr val="962D91"/>
      </a:accent2>
      <a:accent3>
        <a:srgbClr val="696969"/>
      </a:accent3>
      <a:accent4>
        <a:srgbClr val="999999"/>
      </a:accent4>
      <a:accent5>
        <a:srgbClr val="CCCCCC"/>
      </a:accent5>
      <a:accent6>
        <a:srgbClr val="E6E6E6"/>
      </a:accent6>
      <a:hlink>
        <a:srgbClr val="002D64"/>
      </a:hlink>
      <a:folHlink>
        <a:srgbClr val="002D64"/>
      </a:folHlink>
    </a:clrScheme>
    <a:fontScheme name="Cochrane">
      <a:majorFont>
        <a:latin typeface="Source Sans Pro"/>
        <a:ea typeface=""/>
        <a:cs typeface=""/>
      </a:majorFont>
      <a:minorFont>
        <a:latin typeface="Source Sans Pro Semibol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3175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5CC669-1632-2647-8C21-07F282D59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Cochrane Simple Report.dotx</Template>
  <TotalTime>8</TotalTime>
  <Pages>3</Pages>
  <Words>555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Champion</dc:creator>
  <cp:lastModifiedBy>Microsoft Office User</cp:lastModifiedBy>
  <cp:revision>5</cp:revision>
  <cp:lastPrinted>2016-01-15T15:38:00Z</cp:lastPrinted>
  <dcterms:created xsi:type="dcterms:W3CDTF">2018-12-05T13:46:00Z</dcterms:created>
  <dcterms:modified xsi:type="dcterms:W3CDTF">2018-12-06T09:18:00Z</dcterms:modified>
</cp:coreProperties>
</file>